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554C" w14:textId="77777777" w:rsidR="00D022C3" w:rsidRPr="003848F9" w:rsidRDefault="00D022C3" w:rsidP="00D022C3">
      <w:pPr>
        <w:ind w:left="5529"/>
        <w:rPr>
          <w:sz w:val="28"/>
          <w:szCs w:val="28"/>
        </w:rPr>
      </w:pPr>
      <w:bookmarkStart w:id="0" w:name="_Toc312530870"/>
      <w:bookmarkStart w:id="1" w:name="_Toc273554828"/>
      <w:bookmarkStart w:id="2" w:name="_Toc273558607"/>
      <w:r>
        <w:rPr>
          <w:sz w:val="28"/>
          <w:szCs w:val="28"/>
        </w:rPr>
        <w:t>УТВЕРЖДЕН</w:t>
      </w:r>
    </w:p>
    <w:p w14:paraId="59B81502" w14:textId="77777777" w:rsidR="00D022C3" w:rsidRPr="003848F9" w:rsidRDefault="00D022C3" w:rsidP="00D022C3">
      <w:pPr>
        <w:ind w:left="5529"/>
        <w:rPr>
          <w:sz w:val="28"/>
          <w:szCs w:val="28"/>
        </w:rPr>
      </w:pPr>
      <w:r w:rsidRPr="003848F9">
        <w:rPr>
          <w:sz w:val="28"/>
          <w:szCs w:val="28"/>
        </w:rPr>
        <w:t>Решением Совета депутатов</w:t>
      </w:r>
    </w:p>
    <w:p w14:paraId="060AC3C0" w14:textId="77777777" w:rsidR="00D022C3" w:rsidRPr="003848F9" w:rsidRDefault="00D022C3" w:rsidP="00D022C3">
      <w:pPr>
        <w:ind w:left="5529"/>
        <w:rPr>
          <w:sz w:val="28"/>
          <w:szCs w:val="28"/>
        </w:rPr>
      </w:pPr>
      <w:r w:rsidRPr="003848F9">
        <w:rPr>
          <w:sz w:val="28"/>
          <w:szCs w:val="28"/>
        </w:rPr>
        <w:t>от                       №</w:t>
      </w:r>
    </w:p>
    <w:p w14:paraId="7DBBEDAC" w14:textId="5FA789A1" w:rsidR="00307DF5" w:rsidRDefault="00307DF5" w:rsidP="00307DF5">
      <w:pPr>
        <w:jc w:val="center"/>
      </w:pPr>
    </w:p>
    <w:p w14:paraId="3957DD00" w14:textId="7AC617F9" w:rsidR="00E26AE7" w:rsidRDefault="00E26AE7" w:rsidP="00307DF5">
      <w:pPr>
        <w:jc w:val="center"/>
      </w:pPr>
    </w:p>
    <w:p w14:paraId="1C929688" w14:textId="3EA5A89D" w:rsidR="00E26AE7" w:rsidRDefault="00E26AE7" w:rsidP="00307DF5">
      <w:pPr>
        <w:jc w:val="center"/>
      </w:pPr>
    </w:p>
    <w:p w14:paraId="74425444" w14:textId="2FA7AE9D" w:rsidR="00E26AE7" w:rsidRDefault="00E26AE7" w:rsidP="00307DF5">
      <w:pPr>
        <w:jc w:val="center"/>
      </w:pPr>
    </w:p>
    <w:p w14:paraId="4EE284E4" w14:textId="63110015" w:rsidR="00E26AE7" w:rsidRDefault="00E26AE7" w:rsidP="00307DF5">
      <w:pPr>
        <w:jc w:val="center"/>
      </w:pPr>
    </w:p>
    <w:p w14:paraId="1E3D1CFE" w14:textId="298DFD50" w:rsidR="00E26AE7" w:rsidRDefault="00E26AE7" w:rsidP="00307DF5">
      <w:pPr>
        <w:jc w:val="center"/>
      </w:pPr>
    </w:p>
    <w:p w14:paraId="473BB304" w14:textId="584F68D5" w:rsidR="00E26AE7" w:rsidRDefault="00E26AE7" w:rsidP="00307DF5">
      <w:pPr>
        <w:jc w:val="center"/>
      </w:pPr>
    </w:p>
    <w:p w14:paraId="0C0F7E73" w14:textId="4972C1B1" w:rsidR="00E26AE7" w:rsidRDefault="00E26AE7" w:rsidP="00307DF5">
      <w:pPr>
        <w:jc w:val="center"/>
      </w:pPr>
    </w:p>
    <w:p w14:paraId="527D7AD1" w14:textId="32DD83C3" w:rsidR="00E26AE7" w:rsidRDefault="00E26AE7" w:rsidP="00307DF5">
      <w:pPr>
        <w:jc w:val="center"/>
      </w:pPr>
    </w:p>
    <w:p w14:paraId="3F26E0BA" w14:textId="77777777" w:rsidR="00E26AE7" w:rsidRPr="001C0185" w:rsidRDefault="00E26AE7" w:rsidP="00307DF5">
      <w:pPr>
        <w:jc w:val="center"/>
      </w:pPr>
    </w:p>
    <w:p w14:paraId="401FC6EF" w14:textId="77777777" w:rsidR="003767A3" w:rsidRPr="00F43DB9" w:rsidRDefault="003767A3" w:rsidP="00307DF5">
      <w:pPr>
        <w:jc w:val="center"/>
        <w:rPr>
          <w:b/>
        </w:rPr>
      </w:pPr>
    </w:p>
    <w:p w14:paraId="1E1F8E2D" w14:textId="77777777" w:rsidR="003767A3" w:rsidRPr="00F43DB9" w:rsidRDefault="003767A3" w:rsidP="00307DF5">
      <w:pPr>
        <w:jc w:val="center"/>
        <w:rPr>
          <w:b/>
        </w:rPr>
      </w:pPr>
    </w:p>
    <w:p w14:paraId="73B60A44" w14:textId="77777777" w:rsidR="00526FB6" w:rsidRPr="009C1969" w:rsidRDefault="00721E3A" w:rsidP="00EA1E62">
      <w:pPr>
        <w:jc w:val="center"/>
        <w:rPr>
          <w:b/>
          <w:sz w:val="28"/>
          <w:szCs w:val="28"/>
        </w:rPr>
      </w:pPr>
      <w:r w:rsidRPr="009C1969">
        <w:rPr>
          <w:b/>
          <w:sz w:val="28"/>
          <w:szCs w:val="28"/>
        </w:rPr>
        <w:t xml:space="preserve">МУНИЦИПАЛЬНОЕ ОБРАЗОВАНИЕ </w:t>
      </w:r>
    </w:p>
    <w:p w14:paraId="6EC32C0D" w14:textId="6F859BC7" w:rsidR="00EA1E62" w:rsidRPr="009C1969" w:rsidRDefault="00721E3A" w:rsidP="00EA1E62">
      <w:pPr>
        <w:jc w:val="center"/>
        <w:rPr>
          <w:b/>
          <w:sz w:val="28"/>
          <w:szCs w:val="28"/>
        </w:rPr>
      </w:pPr>
      <w:r w:rsidRPr="009C1969">
        <w:rPr>
          <w:b/>
          <w:sz w:val="28"/>
          <w:szCs w:val="28"/>
        </w:rPr>
        <w:t>ГОРОД ЧУДОВО</w:t>
      </w:r>
    </w:p>
    <w:p w14:paraId="538AB839" w14:textId="70492233" w:rsidR="00721E3A" w:rsidRPr="009C1969" w:rsidRDefault="00721E3A" w:rsidP="00EA1E62">
      <w:pPr>
        <w:jc w:val="center"/>
        <w:rPr>
          <w:b/>
          <w:sz w:val="28"/>
          <w:szCs w:val="28"/>
        </w:rPr>
      </w:pPr>
      <w:r w:rsidRPr="009C1969">
        <w:rPr>
          <w:b/>
          <w:sz w:val="28"/>
          <w:szCs w:val="28"/>
        </w:rPr>
        <w:t>ЧУДОВСКОГО МУНИЦИПАЛЬНОГО РАЙОНА</w:t>
      </w:r>
    </w:p>
    <w:p w14:paraId="507DDAEB" w14:textId="77777777" w:rsidR="00EA1E62" w:rsidRPr="009C1969" w:rsidRDefault="00EA1E62" w:rsidP="00EA1E62">
      <w:pPr>
        <w:jc w:val="center"/>
        <w:rPr>
          <w:b/>
          <w:sz w:val="28"/>
          <w:szCs w:val="28"/>
        </w:rPr>
      </w:pPr>
      <w:r w:rsidRPr="009C1969">
        <w:rPr>
          <w:b/>
          <w:sz w:val="28"/>
          <w:szCs w:val="28"/>
        </w:rPr>
        <w:t>НОВГОРОДСКОЙ ОБЛАСТИ</w:t>
      </w:r>
    </w:p>
    <w:p w14:paraId="160F426E" w14:textId="77777777" w:rsidR="00526FB6" w:rsidRPr="009C1969" w:rsidRDefault="00526FB6" w:rsidP="00EA1E62">
      <w:pPr>
        <w:jc w:val="center"/>
        <w:rPr>
          <w:b/>
          <w:sz w:val="28"/>
          <w:szCs w:val="28"/>
        </w:rPr>
      </w:pPr>
    </w:p>
    <w:p w14:paraId="07444E4E" w14:textId="4B647B97" w:rsidR="00EA1E62" w:rsidRPr="009C1969" w:rsidRDefault="00EA1E62" w:rsidP="00EA1E62">
      <w:pPr>
        <w:jc w:val="center"/>
        <w:rPr>
          <w:b/>
          <w:sz w:val="28"/>
          <w:szCs w:val="28"/>
        </w:rPr>
      </w:pPr>
      <w:r w:rsidRPr="009C1969">
        <w:rPr>
          <w:b/>
          <w:sz w:val="28"/>
          <w:szCs w:val="28"/>
        </w:rPr>
        <w:t>ГЕНЕРАЛЬНЫЙ ПЛАН</w:t>
      </w:r>
    </w:p>
    <w:p w14:paraId="48A009EC" w14:textId="77777777" w:rsidR="00EA1E62" w:rsidRPr="009C1969" w:rsidRDefault="00EA1E62" w:rsidP="00307DF5">
      <w:pPr>
        <w:jc w:val="center"/>
        <w:rPr>
          <w:b/>
          <w:sz w:val="28"/>
          <w:szCs w:val="28"/>
        </w:rPr>
      </w:pPr>
    </w:p>
    <w:p w14:paraId="2A062F51" w14:textId="77777777" w:rsidR="00F43DB9" w:rsidRPr="009C1969" w:rsidRDefault="00F43DB9" w:rsidP="00307DF5">
      <w:pPr>
        <w:jc w:val="center"/>
        <w:rPr>
          <w:b/>
          <w:sz w:val="28"/>
          <w:szCs w:val="28"/>
        </w:rPr>
      </w:pPr>
    </w:p>
    <w:p w14:paraId="50CB1227" w14:textId="77777777" w:rsidR="006C6242" w:rsidRPr="009C1969" w:rsidRDefault="006C6242" w:rsidP="00307DF5">
      <w:pPr>
        <w:jc w:val="center"/>
        <w:rPr>
          <w:b/>
          <w:sz w:val="28"/>
          <w:szCs w:val="28"/>
        </w:rPr>
      </w:pPr>
    </w:p>
    <w:p w14:paraId="494607A1" w14:textId="77777777" w:rsidR="00227039" w:rsidRPr="009C1969" w:rsidRDefault="00227039" w:rsidP="00307DF5">
      <w:pPr>
        <w:jc w:val="center"/>
        <w:rPr>
          <w:b/>
          <w:sz w:val="28"/>
          <w:szCs w:val="28"/>
        </w:rPr>
      </w:pPr>
    </w:p>
    <w:p w14:paraId="0B811CA8" w14:textId="77777777" w:rsidR="00227039" w:rsidRPr="009C1969" w:rsidRDefault="00227039" w:rsidP="00307DF5">
      <w:pPr>
        <w:jc w:val="center"/>
        <w:rPr>
          <w:b/>
          <w:sz w:val="28"/>
          <w:szCs w:val="28"/>
        </w:rPr>
      </w:pPr>
    </w:p>
    <w:p w14:paraId="5AE7DFC0" w14:textId="77777777" w:rsidR="00320AE0" w:rsidRPr="009C1969" w:rsidRDefault="00320AE0" w:rsidP="003C409E">
      <w:pPr>
        <w:jc w:val="center"/>
        <w:rPr>
          <w:b/>
          <w:sz w:val="28"/>
          <w:szCs w:val="28"/>
        </w:rPr>
      </w:pPr>
    </w:p>
    <w:p w14:paraId="0C7FB327" w14:textId="77777777" w:rsidR="00320AE0" w:rsidRPr="009C1969" w:rsidRDefault="00320AE0" w:rsidP="003C409E">
      <w:pPr>
        <w:jc w:val="center"/>
        <w:rPr>
          <w:sz w:val="28"/>
          <w:szCs w:val="28"/>
        </w:rPr>
      </w:pPr>
      <w:r w:rsidRPr="009C1969">
        <w:rPr>
          <w:sz w:val="28"/>
          <w:szCs w:val="28"/>
        </w:rPr>
        <w:t xml:space="preserve">ТОМ </w:t>
      </w:r>
      <w:r w:rsidR="00FA3020" w:rsidRPr="009C1969">
        <w:rPr>
          <w:sz w:val="28"/>
          <w:szCs w:val="28"/>
        </w:rPr>
        <w:t>1</w:t>
      </w:r>
    </w:p>
    <w:p w14:paraId="1A088FF3" w14:textId="77777777" w:rsidR="00320AE0" w:rsidRPr="009C1969" w:rsidRDefault="00FA3020" w:rsidP="00320AE0">
      <w:pPr>
        <w:jc w:val="center"/>
      </w:pPr>
      <w:r w:rsidRPr="009C1969">
        <w:rPr>
          <w:sz w:val="28"/>
          <w:szCs w:val="28"/>
        </w:rPr>
        <w:t>ПОЛОЖЕНИЕ О ТЕРРИТОРИАЛЬНОМ ПЛАНИРОВАНИИ</w:t>
      </w:r>
    </w:p>
    <w:p w14:paraId="55871A45" w14:textId="77777777" w:rsidR="00320AE0" w:rsidRPr="009C1969" w:rsidRDefault="00320AE0" w:rsidP="00320AE0">
      <w:pPr>
        <w:jc w:val="center"/>
        <w:rPr>
          <w:b/>
        </w:rPr>
      </w:pPr>
    </w:p>
    <w:p w14:paraId="3B079D5D" w14:textId="77777777" w:rsidR="00320AE0" w:rsidRPr="009C1969" w:rsidRDefault="00320AE0" w:rsidP="00320AE0">
      <w:pPr>
        <w:jc w:val="center"/>
        <w:rPr>
          <w:b/>
        </w:rPr>
      </w:pPr>
    </w:p>
    <w:p w14:paraId="2E2CB986" w14:textId="77777777" w:rsidR="00320AE0" w:rsidRPr="009C1969" w:rsidRDefault="00320AE0" w:rsidP="00320AE0">
      <w:pPr>
        <w:jc w:val="center"/>
      </w:pPr>
    </w:p>
    <w:p w14:paraId="04D62120" w14:textId="77777777" w:rsidR="00320AE0" w:rsidRPr="009C1969" w:rsidRDefault="00320AE0" w:rsidP="00320AE0">
      <w:pPr>
        <w:jc w:val="center"/>
      </w:pPr>
    </w:p>
    <w:p w14:paraId="25C17B21" w14:textId="77777777" w:rsidR="00320AE0" w:rsidRPr="009C1969" w:rsidRDefault="00320AE0" w:rsidP="00320AE0">
      <w:pPr>
        <w:jc w:val="center"/>
      </w:pPr>
    </w:p>
    <w:p w14:paraId="0A9D64CD" w14:textId="77777777" w:rsidR="00320AE0" w:rsidRPr="009C1969" w:rsidRDefault="00320AE0" w:rsidP="00320AE0">
      <w:pPr>
        <w:jc w:val="center"/>
      </w:pPr>
    </w:p>
    <w:p w14:paraId="5330CEB5" w14:textId="77777777" w:rsidR="00320AE0" w:rsidRPr="009C1969" w:rsidRDefault="00320AE0" w:rsidP="00320AE0">
      <w:pPr>
        <w:jc w:val="center"/>
      </w:pPr>
    </w:p>
    <w:p w14:paraId="764E2620" w14:textId="77777777" w:rsidR="00307DF5" w:rsidRPr="009C1969" w:rsidRDefault="00307DF5" w:rsidP="00320AE0">
      <w:pPr>
        <w:jc w:val="center"/>
      </w:pPr>
    </w:p>
    <w:p w14:paraId="2F198B4B" w14:textId="77777777" w:rsidR="00307DF5" w:rsidRPr="009C1969" w:rsidRDefault="00307DF5" w:rsidP="00320AE0">
      <w:pPr>
        <w:jc w:val="center"/>
      </w:pPr>
    </w:p>
    <w:p w14:paraId="00D0EC79" w14:textId="77777777" w:rsidR="006C6242" w:rsidRPr="009C1969" w:rsidRDefault="006C6242" w:rsidP="00320AE0">
      <w:pPr>
        <w:jc w:val="center"/>
      </w:pPr>
    </w:p>
    <w:p w14:paraId="0F52796A" w14:textId="4E76185B" w:rsidR="00320AE0" w:rsidRPr="009C1969" w:rsidRDefault="00320AE0" w:rsidP="00320AE0">
      <w:pPr>
        <w:jc w:val="center"/>
      </w:pPr>
    </w:p>
    <w:p w14:paraId="23913307" w14:textId="145F5076" w:rsidR="004814A3" w:rsidRPr="009C1969" w:rsidRDefault="004814A3" w:rsidP="00320AE0">
      <w:pPr>
        <w:jc w:val="center"/>
      </w:pPr>
    </w:p>
    <w:p w14:paraId="523E0EA3" w14:textId="77777777" w:rsidR="002A42CF" w:rsidRPr="009C1969" w:rsidRDefault="002A42CF" w:rsidP="00320AE0">
      <w:pPr>
        <w:jc w:val="center"/>
      </w:pPr>
    </w:p>
    <w:p w14:paraId="279E8C32" w14:textId="671A971F" w:rsidR="004814A3" w:rsidRPr="009C1969" w:rsidRDefault="004814A3" w:rsidP="00320AE0">
      <w:pPr>
        <w:jc w:val="center"/>
      </w:pPr>
    </w:p>
    <w:p w14:paraId="0224754E" w14:textId="77777777" w:rsidR="00F43DB9" w:rsidRPr="009C1969" w:rsidRDefault="00F43DB9" w:rsidP="00320AE0">
      <w:pPr>
        <w:jc w:val="center"/>
      </w:pPr>
    </w:p>
    <w:p w14:paraId="10340040" w14:textId="35FA4D46" w:rsidR="004814A3" w:rsidRPr="009C1969" w:rsidRDefault="004814A3" w:rsidP="00320AE0">
      <w:pPr>
        <w:jc w:val="center"/>
      </w:pPr>
    </w:p>
    <w:p w14:paraId="2DE2A821" w14:textId="77777777" w:rsidR="004814A3" w:rsidRPr="009C1969" w:rsidRDefault="004814A3" w:rsidP="00320AE0">
      <w:pPr>
        <w:jc w:val="center"/>
      </w:pPr>
    </w:p>
    <w:p w14:paraId="575AD9BC" w14:textId="5CA4CFCC" w:rsidR="00362FE6" w:rsidRPr="009C1969" w:rsidRDefault="00362FE6" w:rsidP="00362FE6">
      <w:pPr>
        <w:jc w:val="center"/>
      </w:pPr>
    </w:p>
    <w:p w14:paraId="39C4B581" w14:textId="77777777" w:rsidR="006C6242" w:rsidRPr="009C1969" w:rsidRDefault="006C6242" w:rsidP="00362FE6">
      <w:pPr>
        <w:jc w:val="center"/>
      </w:pPr>
    </w:p>
    <w:p w14:paraId="4E7E7F09" w14:textId="40B1E4BB" w:rsidR="00320AE0" w:rsidRPr="009C1969" w:rsidRDefault="00320AE0" w:rsidP="00320AE0">
      <w:pPr>
        <w:jc w:val="center"/>
        <w:rPr>
          <w:b/>
          <w:sz w:val="28"/>
          <w:szCs w:val="28"/>
        </w:rPr>
      </w:pPr>
    </w:p>
    <w:p w14:paraId="5455ECC2" w14:textId="77777777" w:rsidR="00002442" w:rsidRPr="009C1969" w:rsidRDefault="00002442" w:rsidP="000A677C">
      <w:pPr>
        <w:jc w:val="center"/>
        <w:outlineLvl w:val="0"/>
        <w:rPr>
          <w:b/>
        </w:rPr>
        <w:sectPr w:rsidR="00002442" w:rsidRPr="009C1969" w:rsidSect="00A82D70">
          <w:type w:val="nextColumn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9C1969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9C1969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9C1969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4228538" w14:textId="101B316E" w:rsidR="00707FF3" w:rsidRPr="009C1969" w:rsidRDefault="00AA237F" w:rsidP="00707FF3">
      <w:pPr>
        <w:pStyle w:val="11"/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  <w14:ligatures w14:val="standardContextual"/>
        </w:rPr>
      </w:pPr>
      <w:r w:rsidRPr="009C1969">
        <w:rPr>
          <w:noProof/>
          <w:szCs w:val="24"/>
        </w:rPr>
        <w:fldChar w:fldCharType="begin"/>
      </w:r>
      <w:r w:rsidR="00811C13" w:rsidRPr="009C1969">
        <w:rPr>
          <w:noProof/>
          <w:szCs w:val="24"/>
        </w:rPr>
        <w:instrText xml:space="preserve"> TOC \o "3-3" \h \z \u \t "Заголовок 1;1;Заголовок 2;2" </w:instrText>
      </w:r>
      <w:r w:rsidRPr="009C1969">
        <w:rPr>
          <w:noProof/>
          <w:szCs w:val="24"/>
        </w:rPr>
        <w:fldChar w:fldCharType="separate"/>
      </w:r>
      <w:hyperlink w:anchor="_Toc152312036" w:history="1">
        <w:r w:rsidR="00707FF3" w:rsidRPr="009C1969">
          <w:rPr>
            <w:rStyle w:val="a5"/>
            <w:noProof/>
          </w:rPr>
          <w:t>Введение</w:t>
        </w:r>
        <w:r w:rsidR="00707FF3" w:rsidRPr="009C1969">
          <w:rPr>
            <w:noProof/>
            <w:webHidden/>
          </w:rPr>
          <w:tab/>
        </w:r>
        <w:r w:rsidR="00707FF3" w:rsidRPr="009C1969">
          <w:rPr>
            <w:noProof/>
            <w:webHidden/>
          </w:rPr>
          <w:fldChar w:fldCharType="begin"/>
        </w:r>
        <w:r w:rsidR="00707FF3" w:rsidRPr="009C1969">
          <w:rPr>
            <w:noProof/>
            <w:webHidden/>
          </w:rPr>
          <w:instrText xml:space="preserve"> PAGEREF _Toc152312036 \h </w:instrText>
        </w:r>
        <w:r w:rsidR="00707FF3" w:rsidRPr="009C1969">
          <w:rPr>
            <w:noProof/>
            <w:webHidden/>
          </w:rPr>
        </w:r>
        <w:r w:rsidR="00707FF3" w:rsidRPr="009C1969">
          <w:rPr>
            <w:noProof/>
            <w:webHidden/>
          </w:rPr>
          <w:fldChar w:fldCharType="separate"/>
        </w:r>
        <w:r w:rsidR="009A76D8" w:rsidRPr="009C1969">
          <w:rPr>
            <w:noProof/>
            <w:webHidden/>
          </w:rPr>
          <w:t>3</w:t>
        </w:r>
        <w:r w:rsidR="00707FF3" w:rsidRPr="009C1969">
          <w:rPr>
            <w:noProof/>
            <w:webHidden/>
          </w:rPr>
          <w:fldChar w:fldCharType="end"/>
        </w:r>
      </w:hyperlink>
    </w:p>
    <w:p w14:paraId="0B5D7B1B" w14:textId="4A569A26" w:rsidR="00707FF3" w:rsidRPr="009C1969" w:rsidRDefault="00613E6D" w:rsidP="00707FF3">
      <w:pPr>
        <w:pStyle w:val="11"/>
        <w:tabs>
          <w:tab w:val="left" w:pos="442"/>
        </w:tabs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52312037" w:history="1">
        <w:r w:rsidR="00707FF3" w:rsidRPr="009C1969">
          <w:rPr>
            <w:rStyle w:val="a5"/>
            <w:rFonts w:eastAsia="Times New Roman"/>
            <w:noProof/>
            <w:lang w:eastAsia="ar-SA" w:bidi="en-US"/>
          </w:rPr>
          <w:t>1.</w:t>
        </w:r>
        <w:r w:rsidR="00707FF3" w:rsidRPr="009C196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="00707FF3" w:rsidRPr="009C1969">
          <w:rPr>
            <w:rStyle w:val="a5"/>
            <w:noProof/>
          </w:rPr>
          <w:t xml:space="preserve">Сведения </w:t>
        </w:r>
        <w:r w:rsidR="00707FF3" w:rsidRPr="009C1969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мо</w:t>
        </w:r>
        <w:r w:rsidR="00707FF3" w:rsidRPr="009C1969">
          <w:rPr>
            <w:noProof/>
            <w:webHidden/>
          </w:rPr>
          <w:tab/>
        </w:r>
        <w:r w:rsidR="00707FF3" w:rsidRPr="009C1969">
          <w:rPr>
            <w:noProof/>
            <w:webHidden/>
          </w:rPr>
          <w:fldChar w:fldCharType="begin"/>
        </w:r>
        <w:r w:rsidR="00707FF3" w:rsidRPr="009C1969">
          <w:rPr>
            <w:noProof/>
            <w:webHidden/>
          </w:rPr>
          <w:instrText xml:space="preserve"> PAGEREF _Toc152312037 \h </w:instrText>
        </w:r>
        <w:r w:rsidR="00707FF3" w:rsidRPr="009C1969">
          <w:rPr>
            <w:noProof/>
            <w:webHidden/>
          </w:rPr>
        </w:r>
        <w:r w:rsidR="00707FF3" w:rsidRPr="009C1969">
          <w:rPr>
            <w:noProof/>
            <w:webHidden/>
          </w:rPr>
          <w:fldChar w:fldCharType="separate"/>
        </w:r>
        <w:r w:rsidR="009A76D8" w:rsidRPr="009C1969">
          <w:rPr>
            <w:noProof/>
            <w:webHidden/>
          </w:rPr>
          <w:t>5</w:t>
        </w:r>
        <w:r w:rsidR="00707FF3" w:rsidRPr="009C1969">
          <w:rPr>
            <w:noProof/>
            <w:webHidden/>
          </w:rPr>
          <w:fldChar w:fldCharType="end"/>
        </w:r>
      </w:hyperlink>
    </w:p>
    <w:p w14:paraId="1C487268" w14:textId="2BD02B41" w:rsidR="00707FF3" w:rsidRPr="009C1969" w:rsidRDefault="00613E6D" w:rsidP="00707FF3">
      <w:pPr>
        <w:pStyle w:val="11"/>
        <w:tabs>
          <w:tab w:val="left" w:pos="442"/>
        </w:tabs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  <w14:ligatures w14:val="standardContextual"/>
        </w:rPr>
      </w:pPr>
      <w:hyperlink w:anchor="_Toc152312038" w:history="1">
        <w:r w:rsidR="00707FF3" w:rsidRPr="009C1969">
          <w:rPr>
            <w:rStyle w:val="a5"/>
            <w:rFonts w:eastAsia="Times New Roman"/>
            <w:noProof/>
            <w:lang w:eastAsia="ar-SA" w:bidi="en-US"/>
          </w:rPr>
          <w:t>2.</w:t>
        </w:r>
        <w:r w:rsidR="00707FF3" w:rsidRPr="009C196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eastAsia="ru-RU"/>
            <w14:ligatures w14:val="standardContextual"/>
          </w:rPr>
          <w:tab/>
        </w:r>
        <w:r w:rsidR="00707FF3" w:rsidRPr="009C1969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07FF3" w:rsidRPr="009C1969">
          <w:rPr>
            <w:noProof/>
            <w:webHidden/>
          </w:rPr>
          <w:tab/>
        </w:r>
        <w:r w:rsidR="00707FF3" w:rsidRPr="009C1969">
          <w:rPr>
            <w:noProof/>
            <w:webHidden/>
          </w:rPr>
          <w:fldChar w:fldCharType="begin"/>
        </w:r>
        <w:r w:rsidR="00707FF3" w:rsidRPr="009C1969">
          <w:rPr>
            <w:noProof/>
            <w:webHidden/>
          </w:rPr>
          <w:instrText xml:space="preserve"> PAGEREF _Toc152312038 \h </w:instrText>
        </w:r>
        <w:r w:rsidR="00707FF3" w:rsidRPr="009C1969">
          <w:rPr>
            <w:noProof/>
            <w:webHidden/>
          </w:rPr>
        </w:r>
        <w:r w:rsidR="00707FF3" w:rsidRPr="009C1969">
          <w:rPr>
            <w:noProof/>
            <w:webHidden/>
          </w:rPr>
          <w:fldChar w:fldCharType="separate"/>
        </w:r>
        <w:r w:rsidR="009A76D8" w:rsidRPr="009C1969">
          <w:rPr>
            <w:noProof/>
            <w:webHidden/>
          </w:rPr>
          <w:t>23</w:t>
        </w:r>
        <w:r w:rsidR="00707FF3" w:rsidRPr="009C1969">
          <w:rPr>
            <w:noProof/>
            <w:webHidden/>
          </w:rPr>
          <w:fldChar w:fldCharType="end"/>
        </w:r>
      </w:hyperlink>
    </w:p>
    <w:p w14:paraId="66EA929B" w14:textId="2259D115" w:rsidR="002D3FC6" w:rsidRPr="009C1969" w:rsidRDefault="00AA237F" w:rsidP="00AB2BDA">
      <w:pPr>
        <w:pStyle w:val="11"/>
        <w:rPr>
          <w:rFonts w:eastAsiaTheme="majorEastAsia"/>
          <w:b w:val="0"/>
          <w:bCs w:val="0"/>
          <w:caps/>
        </w:rPr>
      </w:pPr>
      <w:r w:rsidRPr="009C1969">
        <w:rPr>
          <w:noProof/>
        </w:rPr>
        <w:fldChar w:fldCharType="end"/>
      </w:r>
      <w:bookmarkStart w:id="3" w:name="_Toc370201470"/>
      <w:r w:rsidR="002D3FC6" w:rsidRPr="009C1969">
        <w:br w:type="page"/>
      </w:r>
    </w:p>
    <w:p w14:paraId="500726B0" w14:textId="77777777" w:rsidR="00B20883" w:rsidRPr="009C1969" w:rsidRDefault="00B20883" w:rsidP="00D528A2">
      <w:pPr>
        <w:pStyle w:val="1"/>
        <w:rPr>
          <w:rFonts w:cs="Times New Roman"/>
          <w:szCs w:val="24"/>
        </w:rPr>
      </w:pPr>
      <w:bookmarkStart w:id="4" w:name="_Toc152312036"/>
      <w:r w:rsidRPr="009C1969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4E8837FB" w14:textId="591FD54D" w:rsidR="001F53BD" w:rsidRPr="009C1969" w:rsidRDefault="001F53BD" w:rsidP="001F53BD">
      <w:pPr>
        <w:shd w:val="clear" w:color="auto" w:fill="FFFFFF"/>
        <w:ind w:firstLine="709"/>
        <w:rPr>
          <w:lang w:eastAsia="ar-SA" w:bidi="en-US"/>
        </w:rPr>
      </w:pPr>
      <w:r w:rsidRPr="009C1969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526FB6" w:rsidRPr="009C1969">
        <w:rPr>
          <w:lang w:eastAsia="ar-SA" w:bidi="en-US"/>
        </w:rPr>
        <w:t xml:space="preserve">муниципального образования город Чудово </w:t>
      </w:r>
      <w:proofErr w:type="spellStart"/>
      <w:r w:rsidR="00526FB6" w:rsidRPr="009C1969">
        <w:rPr>
          <w:lang w:eastAsia="ar-SA" w:bidi="en-US"/>
        </w:rPr>
        <w:t>Чудовского</w:t>
      </w:r>
      <w:proofErr w:type="spellEnd"/>
      <w:r w:rsidR="00526FB6" w:rsidRPr="009C1969">
        <w:rPr>
          <w:lang w:eastAsia="ar-SA" w:bidi="en-US"/>
        </w:rPr>
        <w:t xml:space="preserve"> муниципального района Новгородской области </w:t>
      </w:r>
      <w:r w:rsidRPr="009C1969">
        <w:rPr>
          <w:lang w:eastAsia="ar-SA" w:bidi="en-US"/>
        </w:rPr>
        <w:t>(</w:t>
      </w:r>
      <w:r w:rsidR="007E719D" w:rsidRPr="009C1969">
        <w:rPr>
          <w:color w:val="000000"/>
          <w:szCs w:val="20"/>
        </w:rPr>
        <w:t xml:space="preserve">далее – </w:t>
      </w:r>
      <w:r w:rsidR="00526FB6" w:rsidRPr="009C1969">
        <w:rPr>
          <w:color w:val="000000"/>
          <w:szCs w:val="20"/>
        </w:rPr>
        <w:t>м</w:t>
      </w:r>
      <w:r w:rsidR="00721E3A" w:rsidRPr="009C1969">
        <w:rPr>
          <w:color w:val="000000"/>
          <w:szCs w:val="20"/>
        </w:rPr>
        <w:t>униципальное образование город Чудово</w:t>
      </w:r>
      <w:r w:rsidR="00526FB6" w:rsidRPr="009C1969">
        <w:rPr>
          <w:color w:val="000000"/>
          <w:szCs w:val="20"/>
        </w:rPr>
        <w:t>, город Чудово, г. Чудово</w:t>
      </w:r>
      <w:r w:rsidRPr="009C1969">
        <w:rPr>
          <w:lang w:eastAsia="ar-SA" w:bidi="en-US"/>
        </w:rPr>
        <w:t>) является документом территориального планирования муниципального образования.</w:t>
      </w:r>
    </w:p>
    <w:p w14:paraId="5AD87E3C" w14:textId="16D23439" w:rsidR="001F53BD" w:rsidRPr="009C1969" w:rsidRDefault="001F53BD" w:rsidP="00803986">
      <w:pPr>
        <w:ind w:firstLine="709"/>
        <w:rPr>
          <w:lang w:eastAsia="ar-SA" w:bidi="en-US"/>
        </w:rPr>
      </w:pPr>
      <w:r w:rsidRPr="009C1969">
        <w:rPr>
          <w:lang w:eastAsia="ar-SA" w:bidi="en-US"/>
        </w:rPr>
        <w:t>Основной целью территориаль</w:t>
      </w:r>
      <w:r w:rsidR="00B73939" w:rsidRPr="009C1969">
        <w:rPr>
          <w:lang w:eastAsia="ar-SA" w:bidi="en-US"/>
        </w:rPr>
        <w:t xml:space="preserve">ного планирования </w:t>
      </w:r>
      <w:r w:rsidR="00526FB6" w:rsidRPr="009C1969">
        <w:rPr>
          <w:lang w:eastAsia="ar-SA" w:bidi="en-US"/>
        </w:rPr>
        <w:t xml:space="preserve">муниципального образования город Чудово </w:t>
      </w:r>
      <w:r w:rsidRPr="009C1969">
        <w:rPr>
          <w:lang w:eastAsia="ar-SA" w:bidi="en-US"/>
        </w:rPr>
        <w:t>является определение н</w:t>
      </w:r>
      <w:r w:rsidR="00B73939" w:rsidRPr="009C1969">
        <w:rPr>
          <w:lang w:eastAsia="ar-SA" w:bidi="en-US"/>
        </w:rPr>
        <w:t xml:space="preserve">азначения территорий </w:t>
      </w:r>
      <w:r w:rsidR="00526FB6" w:rsidRPr="009C1969">
        <w:rPr>
          <w:lang w:eastAsia="ar-SA" w:bidi="en-US"/>
        </w:rPr>
        <w:t xml:space="preserve">муниципального образования город Чудово </w:t>
      </w:r>
      <w:r w:rsidRPr="009C1969">
        <w:rPr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FE695E" w:rsidRPr="009C1969">
        <w:rPr>
          <w:lang w:eastAsia="ar-SA" w:bidi="en-US"/>
        </w:rPr>
        <w:t>Новгородской</w:t>
      </w:r>
      <w:r w:rsidR="00E7129C" w:rsidRPr="009C1969">
        <w:rPr>
          <w:lang w:eastAsia="ar-SA" w:bidi="en-US"/>
        </w:rPr>
        <w:t xml:space="preserve"> области</w:t>
      </w:r>
      <w:r w:rsidRPr="009C1969">
        <w:rPr>
          <w:lang w:eastAsia="ar-SA" w:bidi="en-US"/>
        </w:rPr>
        <w:t xml:space="preserve">, </w:t>
      </w:r>
      <w:r w:rsidR="00526FB6" w:rsidRPr="009C1969">
        <w:rPr>
          <w:lang w:eastAsia="ar-SA" w:bidi="en-US"/>
        </w:rPr>
        <w:t>муниципального образования город Чудово</w:t>
      </w:r>
      <w:r w:rsidRPr="009C1969">
        <w:rPr>
          <w:lang w:eastAsia="ar-SA" w:bidi="en-US"/>
        </w:rPr>
        <w:t>.</w:t>
      </w:r>
    </w:p>
    <w:p w14:paraId="2EA51DCA" w14:textId="4A29FAB7" w:rsidR="00BF2822" w:rsidRPr="009C1969" w:rsidRDefault="00BF2822" w:rsidP="001F53BD">
      <w:pPr>
        <w:spacing w:before="120"/>
        <w:ind w:firstLine="709"/>
        <w:rPr>
          <w:b/>
          <w:iCs/>
          <w:lang w:eastAsia="ar-SA" w:bidi="en-US"/>
        </w:rPr>
      </w:pPr>
      <w:r w:rsidRPr="009C1969">
        <w:rPr>
          <w:b/>
          <w:iCs/>
          <w:lang w:eastAsia="ar-SA" w:bidi="en-US"/>
        </w:rPr>
        <w:t>Нормативно-правовая база</w:t>
      </w:r>
    </w:p>
    <w:p w14:paraId="0F749186" w14:textId="24C9CF2F" w:rsidR="0034032E" w:rsidRPr="009C1969" w:rsidRDefault="0034032E" w:rsidP="0034032E">
      <w:pPr>
        <w:shd w:val="clear" w:color="auto" w:fill="FFFFFF"/>
        <w:ind w:firstLine="709"/>
        <w:rPr>
          <w:lang w:eastAsia="ar-SA" w:bidi="en-US"/>
        </w:rPr>
      </w:pPr>
      <w:proofErr w:type="gramStart"/>
      <w:r w:rsidRPr="009C1969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FE695E" w:rsidRPr="009C1969">
        <w:rPr>
          <w:lang w:eastAsia="ar-SA" w:bidi="en-US"/>
        </w:rPr>
        <w:t>Новгородской</w:t>
      </w:r>
      <w:r w:rsidR="007E719D" w:rsidRPr="009C1969">
        <w:rPr>
          <w:lang w:eastAsia="ar-SA" w:bidi="en-US"/>
        </w:rPr>
        <w:t xml:space="preserve"> области</w:t>
      </w:r>
      <w:r w:rsidRPr="009C1969">
        <w:rPr>
          <w:lang w:eastAsia="ar-SA" w:bidi="en-US"/>
        </w:rPr>
        <w:t xml:space="preserve">, Уставом </w:t>
      </w:r>
      <w:r w:rsidR="00526FB6" w:rsidRPr="009C1969">
        <w:rPr>
          <w:lang w:eastAsia="ar-SA" w:bidi="en-US"/>
        </w:rPr>
        <w:t>муниципального образования город Чудово</w:t>
      </w:r>
      <w:r w:rsidRPr="009C1969">
        <w:rPr>
          <w:lang w:eastAsia="ar-SA" w:bidi="en-US"/>
        </w:rPr>
        <w:t xml:space="preserve">, нормативно-правовыми актами органов местного самоуправления </w:t>
      </w:r>
      <w:r w:rsidR="00526FB6" w:rsidRPr="009C1969">
        <w:rPr>
          <w:lang w:eastAsia="ar-SA" w:bidi="en-US"/>
        </w:rPr>
        <w:t>муниципального образования город Чудово</w:t>
      </w:r>
      <w:r w:rsidRPr="009C1969">
        <w:rPr>
          <w:lang w:eastAsia="ar-SA" w:bidi="en-US"/>
        </w:rPr>
        <w:t>.</w:t>
      </w:r>
      <w:proofErr w:type="gramEnd"/>
    </w:p>
    <w:p w14:paraId="05FF6B92" w14:textId="77777777" w:rsidR="00D87B86" w:rsidRPr="009C1969" w:rsidRDefault="00D87B86" w:rsidP="00E61759">
      <w:pPr>
        <w:shd w:val="clear" w:color="auto" w:fill="FFFFFF"/>
        <w:ind w:firstLine="709"/>
        <w:rPr>
          <w:lang w:eastAsia="ar-SA" w:bidi="en-US"/>
        </w:rPr>
      </w:pPr>
      <w:r w:rsidRPr="009C1969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64130E" w:rsidRPr="009C1969">
        <w:rPr>
          <w:lang w:eastAsia="ar-SA" w:bidi="en-US"/>
        </w:rPr>
        <w:t>РФ</w:t>
      </w:r>
      <w:r w:rsidRPr="009C1969">
        <w:rPr>
          <w:lang w:eastAsia="ar-SA" w:bidi="en-US"/>
        </w:rPr>
        <w:t xml:space="preserve"> и иными нормативными правовыми актами.</w:t>
      </w:r>
    </w:p>
    <w:p w14:paraId="32CE61C2" w14:textId="3554AB85" w:rsidR="0034032E" w:rsidRPr="009C1969" w:rsidRDefault="0034032E" w:rsidP="0034032E">
      <w:pPr>
        <w:shd w:val="clear" w:color="auto" w:fill="FFFFFF"/>
        <w:ind w:firstLine="709"/>
        <w:rPr>
          <w:lang w:eastAsia="ar-SA" w:bidi="en-US"/>
        </w:rPr>
      </w:pPr>
      <w:r w:rsidRPr="009C1969">
        <w:rPr>
          <w:lang w:eastAsia="ar-SA" w:bidi="en-US"/>
        </w:rPr>
        <w:t xml:space="preserve">Структура текстовой части генерального плана </w:t>
      </w:r>
      <w:r w:rsidR="00526FB6" w:rsidRPr="009C1969">
        <w:rPr>
          <w:lang w:eastAsia="ar-SA" w:bidi="en-US"/>
        </w:rPr>
        <w:t xml:space="preserve">муниципального образования город Чудово </w:t>
      </w:r>
      <w:proofErr w:type="gramStart"/>
      <w:r w:rsidR="007E60CC" w:rsidRPr="009C1969">
        <w:rPr>
          <w:lang w:eastAsia="ar-SA" w:bidi="en-US"/>
        </w:rPr>
        <w:t>определена</w:t>
      </w:r>
      <w:r w:rsidRPr="009C1969">
        <w:rPr>
          <w:lang w:eastAsia="ar-SA" w:bidi="en-US"/>
        </w:rPr>
        <w:t xml:space="preserve"> согласно действующему законодательству и включает</w:t>
      </w:r>
      <w:proofErr w:type="gramEnd"/>
      <w:r w:rsidRPr="009C1969">
        <w:rPr>
          <w:lang w:eastAsia="ar-SA" w:bidi="en-US"/>
        </w:rPr>
        <w:t xml:space="preserve"> в себя:</w:t>
      </w:r>
    </w:p>
    <w:p w14:paraId="32891F47" w14:textId="77777777" w:rsidR="00E04A49" w:rsidRPr="009C1969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 w:rsidRPr="009C1969">
        <w:rPr>
          <w:lang w:eastAsia="ar-SA" w:bidi="en-US"/>
        </w:rPr>
        <w:t>Том 1. Положение о территориальном планировании.</w:t>
      </w:r>
    </w:p>
    <w:p w14:paraId="5181AB6D" w14:textId="104078FD" w:rsidR="00E04A49" w:rsidRPr="009C1969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 w:rsidRPr="009C1969">
        <w:rPr>
          <w:lang w:eastAsia="ar-SA" w:bidi="en-US"/>
        </w:rPr>
        <w:t>Том 2. Материалы по обоснованию.</w:t>
      </w:r>
    </w:p>
    <w:p w14:paraId="722B7091" w14:textId="77777777" w:rsidR="000C710D" w:rsidRPr="009C1969" w:rsidRDefault="000C710D" w:rsidP="000C710D">
      <w:pPr>
        <w:pStyle w:val="afff1"/>
        <w:rPr>
          <w:lang w:eastAsia="ar-SA" w:bidi="en-US"/>
        </w:rPr>
      </w:pPr>
    </w:p>
    <w:p w14:paraId="353B36F9" w14:textId="11E403C3" w:rsidR="000C710D" w:rsidRPr="009C1969" w:rsidRDefault="000C710D" w:rsidP="00AA2CF3">
      <w:pPr>
        <w:pStyle w:val="afff1"/>
        <w:spacing w:after="120"/>
        <w:contextualSpacing w:val="0"/>
        <w:rPr>
          <w:b/>
          <w:bCs/>
          <w:lang w:eastAsia="ar-SA" w:bidi="en-US"/>
        </w:rPr>
      </w:pPr>
      <w:r w:rsidRPr="009C1969">
        <w:rPr>
          <w:b/>
          <w:bCs/>
          <w:lang w:eastAsia="ar-SA" w:bidi="en-US"/>
        </w:rPr>
        <w:t>Состав проекта</w:t>
      </w:r>
      <w:r w:rsidR="0020360A" w:rsidRPr="009C1969">
        <w:rPr>
          <w:b/>
          <w:bCs/>
          <w:lang w:eastAsia="ar-SA" w:bidi="en-US"/>
        </w:rPr>
        <w:t>:</w:t>
      </w:r>
    </w:p>
    <w:tbl>
      <w:tblPr>
        <w:tblStyle w:val="2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6237"/>
        <w:gridCol w:w="2393"/>
      </w:tblGrid>
      <w:tr w:rsidR="000C710D" w:rsidRPr="009C1969" w14:paraId="4E0E4AB0" w14:textId="77777777" w:rsidTr="003C7DC6">
        <w:trPr>
          <w:tblHeader/>
        </w:trPr>
        <w:tc>
          <w:tcPr>
            <w:tcW w:w="694" w:type="dxa"/>
            <w:vAlign w:val="center"/>
          </w:tcPr>
          <w:p w14:paraId="3BB8B2B8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9C1969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/</w:t>
            </w: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37" w:type="dxa"/>
            <w:vAlign w:val="center"/>
          </w:tcPr>
          <w:p w14:paraId="37AD0287" w14:textId="77777777" w:rsidR="000C710D" w:rsidRPr="009C1969" w:rsidRDefault="000C710D" w:rsidP="002F2D1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14:paraId="0346CC0A" w14:textId="77777777" w:rsidR="000C710D" w:rsidRPr="009C1969" w:rsidRDefault="000C710D" w:rsidP="002F2D1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Масштаб</w:t>
            </w:r>
          </w:p>
        </w:tc>
      </w:tr>
      <w:tr w:rsidR="000C710D" w:rsidRPr="009C1969" w14:paraId="57220550" w14:textId="77777777" w:rsidTr="00DA2D4F">
        <w:tc>
          <w:tcPr>
            <w:tcW w:w="9324" w:type="dxa"/>
            <w:gridSpan w:val="3"/>
            <w:vAlign w:val="center"/>
          </w:tcPr>
          <w:p w14:paraId="15541E7B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Генеральный план</w:t>
            </w:r>
          </w:p>
        </w:tc>
      </w:tr>
      <w:tr w:rsidR="000C710D" w:rsidRPr="009C1969" w14:paraId="6A257F25" w14:textId="77777777" w:rsidTr="001D0FF0">
        <w:tc>
          <w:tcPr>
            <w:tcW w:w="694" w:type="dxa"/>
            <w:vAlign w:val="center"/>
          </w:tcPr>
          <w:p w14:paraId="4F32A37B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37" w:type="dxa"/>
            <w:vAlign w:val="center"/>
          </w:tcPr>
          <w:p w14:paraId="64B68238" w14:textId="77777777" w:rsidR="000C710D" w:rsidRPr="009C1969" w:rsidRDefault="000C710D" w:rsidP="00DA2D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2393" w:type="dxa"/>
            <w:vAlign w:val="center"/>
          </w:tcPr>
          <w:p w14:paraId="48AE84B2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20CB620B" w14:textId="77777777" w:rsidTr="001D0FF0">
        <w:tc>
          <w:tcPr>
            <w:tcW w:w="694" w:type="dxa"/>
            <w:vAlign w:val="center"/>
          </w:tcPr>
          <w:p w14:paraId="3B8BB084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37" w:type="dxa"/>
            <w:vAlign w:val="center"/>
          </w:tcPr>
          <w:p w14:paraId="78FF9E60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  <w:vAlign w:val="center"/>
          </w:tcPr>
          <w:p w14:paraId="016BD4B2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17CDEBE9" w14:textId="77777777" w:rsidTr="001D0FF0">
        <w:tc>
          <w:tcPr>
            <w:tcW w:w="694" w:type="dxa"/>
            <w:vAlign w:val="center"/>
          </w:tcPr>
          <w:p w14:paraId="357D0E60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237" w:type="dxa"/>
            <w:vAlign w:val="center"/>
          </w:tcPr>
          <w:p w14:paraId="199D37B4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Положение о территориальном планировании. Том 1.</w:t>
            </w:r>
          </w:p>
        </w:tc>
        <w:tc>
          <w:tcPr>
            <w:tcW w:w="2393" w:type="dxa"/>
            <w:vAlign w:val="center"/>
          </w:tcPr>
          <w:p w14:paraId="3F6EC6D0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1DF255E4" w14:textId="77777777" w:rsidTr="001D0FF0">
        <w:tc>
          <w:tcPr>
            <w:tcW w:w="694" w:type="dxa"/>
            <w:vAlign w:val="center"/>
          </w:tcPr>
          <w:p w14:paraId="51E01506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237" w:type="dxa"/>
            <w:vAlign w:val="center"/>
          </w:tcPr>
          <w:p w14:paraId="1C9356AE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2393" w:type="dxa"/>
            <w:vAlign w:val="center"/>
          </w:tcPr>
          <w:p w14:paraId="5B712055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3F77DC4A" w14:textId="77777777" w:rsidTr="001D0FF0">
        <w:tc>
          <w:tcPr>
            <w:tcW w:w="694" w:type="dxa"/>
            <w:vAlign w:val="center"/>
          </w:tcPr>
          <w:p w14:paraId="74D5CCB7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37" w:type="dxa"/>
            <w:vAlign w:val="center"/>
          </w:tcPr>
          <w:p w14:paraId="491B6DDC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  <w:vAlign w:val="center"/>
          </w:tcPr>
          <w:p w14:paraId="3C52619F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4EE3DCC3" w14:textId="77777777" w:rsidTr="001D0FF0">
        <w:tc>
          <w:tcPr>
            <w:tcW w:w="694" w:type="dxa"/>
            <w:vAlign w:val="center"/>
          </w:tcPr>
          <w:p w14:paraId="744AE051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6237" w:type="dxa"/>
            <w:vAlign w:val="center"/>
          </w:tcPr>
          <w:p w14:paraId="778C70AB" w14:textId="7ABECE31" w:rsidR="000C710D" w:rsidRPr="009C1969" w:rsidRDefault="001D0FF0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функциональных зон</w:t>
            </w:r>
          </w:p>
        </w:tc>
        <w:tc>
          <w:tcPr>
            <w:tcW w:w="2393" w:type="dxa"/>
            <w:vAlign w:val="center"/>
          </w:tcPr>
          <w:p w14:paraId="61CB4A07" w14:textId="31E3FFB9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9C196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9C196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1D0FF0" w:rsidRPr="009C1969" w14:paraId="260F2913" w14:textId="77777777" w:rsidTr="001D0FF0">
        <w:tc>
          <w:tcPr>
            <w:tcW w:w="694" w:type="dxa"/>
            <w:vAlign w:val="center"/>
          </w:tcPr>
          <w:p w14:paraId="1699061A" w14:textId="77777777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6237" w:type="dxa"/>
            <w:vAlign w:val="center"/>
          </w:tcPr>
          <w:p w14:paraId="078BBE15" w14:textId="2DA25373" w:rsidR="001D0FF0" w:rsidRPr="009C1969" w:rsidRDefault="001D0FF0" w:rsidP="001D0F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планируемого размещения объектов местного значения</w:t>
            </w:r>
          </w:p>
        </w:tc>
        <w:tc>
          <w:tcPr>
            <w:tcW w:w="2393" w:type="dxa"/>
            <w:vAlign w:val="center"/>
          </w:tcPr>
          <w:p w14:paraId="1707ECAB" w14:textId="2377748B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1:5000</w:t>
            </w:r>
          </w:p>
        </w:tc>
      </w:tr>
      <w:tr w:rsidR="001D0FF0" w:rsidRPr="009C1969" w14:paraId="2724A311" w14:textId="77777777" w:rsidTr="001D0FF0">
        <w:tc>
          <w:tcPr>
            <w:tcW w:w="694" w:type="dxa"/>
            <w:vAlign w:val="center"/>
          </w:tcPr>
          <w:p w14:paraId="2EA78649" w14:textId="77777777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6237" w:type="dxa"/>
            <w:vAlign w:val="center"/>
          </w:tcPr>
          <w:p w14:paraId="6BD763D3" w14:textId="2B8D0525" w:rsidR="001D0FF0" w:rsidRPr="009C1969" w:rsidRDefault="001D0FF0" w:rsidP="001D0F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границ населенных пунктов (в том числе образуемых населенных пунктов)</w:t>
            </w:r>
          </w:p>
        </w:tc>
        <w:tc>
          <w:tcPr>
            <w:tcW w:w="2393" w:type="dxa"/>
            <w:vAlign w:val="center"/>
          </w:tcPr>
          <w:p w14:paraId="411D9687" w14:textId="0A059106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1:5000</w:t>
            </w:r>
          </w:p>
        </w:tc>
      </w:tr>
      <w:tr w:rsidR="000C710D" w:rsidRPr="009C1969" w14:paraId="613EDEE8" w14:textId="77777777" w:rsidTr="001D0FF0">
        <w:tc>
          <w:tcPr>
            <w:tcW w:w="694" w:type="dxa"/>
            <w:vAlign w:val="center"/>
          </w:tcPr>
          <w:p w14:paraId="43909DD7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37" w:type="dxa"/>
            <w:vAlign w:val="center"/>
          </w:tcPr>
          <w:p w14:paraId="1E0412B4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Материалы по обоснованию</w:t>
            </w:r>
          </w:p>
        </w:tc>
        <w:tc>
          <w:tcPr>
            <w:tcW w:w="2393" w:type="dxa"/>
            <w:vAlign w:val="center"/>
          </w:tcPr>
          <w:p w14:paraId="1D4E55D0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64EDB8E3" w14:textId="77777777" w:rsidTr="001D0FF0">
        <w:tc>
          <w:tcPr>
            <w:tcW w:w="694" w:type="dxa"/>
            <w:vAlign w:val="center"/>
          </w:tcPr>
          <w:p w14:paraId="43FA5C06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237" w:type="dxa"/>
            <w:vAlign w:val="center"/>
          </w:tcPr>
          <w:p w14:paraId="76A921AD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  <w:vAlign w:val="center"/>
          </w:tcPr>
          <w:p w14:paraId="517DDF56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3785CF6B" w14:textId="77777777" w:rsidTr="001D0FF0">
        <w:tc>
          <w:tcPr>
            <w:tcW w:w="694" w:type="dxa"/>
            <w:vAlign w:val="center"/>
          </w:tcPr>
          <w:p w14:paraId="0EDAC3B8" w14:textId="77777777" w:rsidR="000C710D" w:rsidRPr="009C1969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237" w:type="dxa"/>
            <w:vAlign w:val="center"/>
          </w:tcPr>
          <w:p w14:paraId="799328DB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Материалы по обоснованию. Том 2</w:t>
            </w:r>
          </w:p>
        </w:tc>
        <w:tc>
          <w:tcPr>
            <w:tcW w:w="2393" w:type="dxa"/>
            <w:vAlign w:val="center"/>
          </w:tcPr>
          <w:p w14:paraId="1D93508C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9C1969" w14:paraId="31191D0A" w14:textId="77777777" w:rsidTr="001D0FF0">
        <w:tc>
          <w:tcPr>
            <w:tcW w:w="694" w:type="dxa"/>
            <w:vAlign w:val="center"/>
          </w:tcPr>
          <w:p w14:paraId="23731D6E" w14:textId="77777777" w:rsidR="000C710D" w:rsidRPr="009C1969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37" w:type="dxa"/>
            <w:vAlign w:val="center"/>
          </w:tcPr>
          <w:p w14:paraId="123CCB79" w14:textId="77777777" w:rsidR="000C710D" w:rsidRPr="009C1969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  <w:vAlign w:val="center"/>
          </w:tcPr>
          <w:p w14:paraId="41569183" w14:textId="77777777" w:rsidR="000C710D" w:rsidRPr="009C1969" w:rsidRDefault="000C710D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D0FF0" w:rsidRPr="009C1969" w14:paraId="7A62B269" w14:textId="77777777" w:rsidTr="001D0FF0">
        <w:tc>
          <w:tcPr>
            <w:tcW w:w="694" w:type="dxa"/>
            <w:vAlign w:val="center"/>
          </w:tcPr>
          <w:p w14:paraId="2B7BE94B" w14:textId="77777777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6237" w:type="dxa"/>
            <w:vAlign w:val="center"/>
          </w:tcPr>
          <w:p w14:paraId="4BB1A1DC" w14:textId="784A9593" w:rsidR="001D0FF0" w:rsidRPr="009C1969" w:rsidRDefault="001D0FF0" w:rsidP="001D0F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анализа комплексного развития территории и размещения объектов местного значения</w:t>
            </w:r>
          </w:p>
        </w:tc>
        <w:tc>
          <w:tcPr>
            <w:tcW w:w="2393" w:type="dxa"/>
            <w:vAlign w:val="center"/>
          </w:tcPr>
          <w:p w14:paraId="789B56ED" w14:textId="568E5B0C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1:5000</w:t>
            </w:r>
          </w:p>
        </w:tc>
      </w:tr>
      <w:tr w:rsidR="001D0FF0" w:rsidRPr="009C1969" w14:paraId="63A24A93" w14:textId="77777777" w:rsidTr="001D0FF0">
        <w:tc>
          <w:tcPr>
            <w:tcW w:w="694" w:type="dxa"/>
            <w:vAlign w:val="center"/>
          </w:tcPr>
          <w:p w14:paraId="37637123" w14:textId="77777777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6237" w:type="dxa"/>
            <w:vAlign w:val="center"/>
          </w:tcPr>
          <w:p w14:paraId="7CF82374" w14:textId="6E12C212" w:rsidR="001D0FF0" w:rsidRPr="009C1969" w:rsidRDefault="001D0FF0" w:rsidP="001D0F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зон с особыми условиями использования территорий</w:t>
            </w:r>
          </w:p>
        </w:tc>
        <w:tc>
          <w:tcPr>
            <w:tcW w:w="2393" w:type="dxa"/>
            <w:vAlign w:val="center"/>
          </w:tcPr>
          <w:p w14:paraId="56750DE1" w14:textId="12A8788D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1:5000</w:t>
            </w:r>
          </w:p>
        </w:tc>
      </w:tr>
      <w:tr w:rsidR="001D0FF0" w:rsidRPr="009C1969" w14:paraId="4FA0DD35" w14:textId="77777777" w:rsidTr="001D0FF0">
        <w:tc>
          <w:tcPr>
            <w:tcW w:w="694" w:type="dxa"/>
            <w:vAlign w:val="center"/>
          </w:tcPr>
          <w:p w14:paraId="1964B0C6" w14:textId="5237B378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6237" w:type="dxa"/>
            <w:vAlign w:val="center"/>
          </w:tcPr>
          <w:p w14:paraId="46DE5939" w14:textId="6E414602" w:rsidR="001D0FF0" w:rsidRPr="009C1969" w:rsidRDefault="001D0FF0" w:rsidP="001D0F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393" w:type="dxa"/>
            <w:vAlign w:val="center"/>
          </w:tcPr>
          <w:p w14:paraId="5B11A983" w14:textId="0DD2DDA8" w:rsidR="001D0FF0" w:rsidRPr="009C1969" w:rsidRDefault="001D0FF0" w:rsidP="001D0F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1969">
              <w:rPr>
                <w:rFonts w:eastAsia="Calibri"/>
                <w:sz w:val="20"/>
                <w:szCs w:val="20"/>
                <w:lang w:eastAsia="en-US"/>
              </w:rPr>
              <w:t>1:5000</w:t>
            </w:r>
          </w:p>
        </w:tc>
      </w:tr>
    </w:tbl>
    <w:p w14:paraId="74FF1B38" w14:textId="77777777" w:rsidR="003C7DC6" w:rsidRPr="009C1969" w:rsidRDefault="003C7DC6" w:rsidP="00BF2822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</w:p>
    <w:p w14:paraId="769A5D1F" w14:textId="39650F0C" w:rsidR="00BF2822" w:rsidRPr="009C1969" w:rsidRDefault="00BF2822" w:rsidP="00BF2822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  <w:r w:rsidRPr="009C1969">
        <w:rPr>
          <w:b/>
          <w:iCs/>
          <w:lang w:eastAsia="ar-SA" w:bidi="en-US"/>
        </w:rPr>
        <w:t xml:space="preserve">Состав </w:t>
      </w:r>
      <w:r w:rsidR="0021691A" w:rsidRPr="009C1969">
        <w:rPr>
          <w:b/>
          <w:iCs/>
          <w:lang w:eastAsia="ar-SA" w:bidi="en-US"/>
        </w:rPr>
        <w:t>положения о территориальном планировании</w:t>
      </w:r>
    </w:p>
    <w:p w14:paraId="1AF35704" w14:textId="77777777" w:rsidR="00E77359" w:rsidRPr="009C1969" w:rsidRDefault="00BF2822" w:rsidP="00E04A49">
      <w:pPr>
        <w:shd w:val="clear" w:color="auto" w:fill="FFFFFF"/>
        <w:ind w:firstLine="709"/>
        <w:rPr>
          <w:lang w:eastAsia="ar-SA" w:bidi="en-US"/>
        </w:rPr>
      </w:pPr>
      <w:r w:rsidRPr="009C1969">
        <w:rPr>
          <w:lang w:eastAsia="ar-SA" w:bidi="en-US"/>
        </w:rPr>
        <w:t>В настоящем томе представлен</w:t>
      </w:r>
      <w:r w:rsidR="0021691A" w:rsidRPr="009C1969">
        <w:rPr>
          <w:lang w:eastAsia="ar-SA" w:bidi="en-US"/>
        </w:rPr>
        <w:t>о</w:t>
      </w:r>
      <w:r w:rsidR="00F36C12" w:rsidRPr="009C1969">
        <w:rPr>
          <w:lang w:eastAsia="ar-SA" w:bidi="en-US"/>
        </w:rPr>
        <w:t xml:space="preserve"> </w:t>
      </w:r>
      <w:r w:rsidR="0021691A" w:rsidRPr="009C1969">
        <w:rPr>
          <w:lang w:eastAsia="ar-SA" w:bidi="en-US"/>
        </w:rPr>
        <w:t>положение о территориальном планировании</w:t>
      </w:r>
      <w:r w:rsidR="00E77359" w:rsidRPr="009C1969">
        <w:rPr>
          <w:lang w:eastAsia="ar-SA" w:bidi="en-US"/>
        </w:rPr>
        <w:t>, котор</w:t>
      </w:r>
      <w:r w:rsidR="0021691A" w:rsidRPr="009C1969">
        <w:rPr>
          <w:lang w:eastAsia="ar-SA" w:bidi="en-US"/>
        </w:rPr>
        <w:t>о</w:t>
      </w:r>
      <w:r w:rsidRPr="009C1969">
        <w:rPr>
          <w:lang w:eastAsia="ar-SA" w:bidi="en-US"/>
        </w:rPr>
        <w:t>е</w:t>
      </w:r>
      <w:r w:rsidR="00E77359" w:rsidRPr="009C1969">
        <w:rPr>
          <w:lang w:eastAsia="ar-SA" w:bidi="en-US"/>
        </w:rPr>
        <w:t xml:space="preserve"> в соответствии с п. </w:t>
      </w:r>
      <w:r w:rsidR="0021691A" w:rsidRPr="009C1969">
        <w:rPr>
          <w:lang w:eastAsia="ar-SA" w:bidi="en-US"/>
        </w:rPr>
        <w:t>4</w:t>
      </w:r>
      <w:r w:rsidR="00E77359" w:rsidRPr="009C1969">
        <w:rPr>
          <w:lang w:eastAsia="ar-SA" w:bidi="en-US"/>
        </w:rPr>
        <w:t xml:space="preserve"> ст. </w:t>
      </w:r>
      <w:r w:rsidRPr="009C1969">
        <w:rPr>
          <w:lang w:eastAsia="ar-SA" w:bidi="en-US"/>
        </w:rPr>
        <w:t>23</w:t>
      </w:r>
      <w:r w:rsidR="00E77359" w:rsidRPr="009C1969">
        <w:rPr>
          <w:lang w:eastAsia="ar-SA" w:bidi="en-US"/>
        </w:rPr>
        <w:t xml:space="preserve"> Градо</w:t>
      </w:r>
      <w:r w:rsidRPr="009C1969">
        <w:rPr>
          <w:lang w:eastAsia="ar-SA" w:bidi="en-US"/>
        </w:rPr>
        <w:t>строительного кодекса РФ включа</w:t>
      </w:r>
      <w:r w:rsidR="0021691A" w:rsidRPr="009C1969">
        <w:rPr>
          <w:lang w:eastAsia="ar-SA" w:bidi="en-US"/>
        </w:rPr>
        <w:t>е</w:t>
      </w:r>
      <w:r w:rsidR="00E77359" w:rsidRPr="009C1969">
        <w:rPr>
          <w:lang w:eastAsia="ar-SA" w:bidi="en-US"/>
        </w:rPr>
        <w:t>т в себя:</w:t>
      </w:r>
    </w:p>
    <w:p w14:paraId="02699647" w14:textId="77777777" w:rsidR="00B47D04" w:rsidRPr="009C1969" w:rsidRDefault="00B47D04" w:rsidP="00B47D04">
      <w:pPr>
        <w:ind w:firstLine="709"/>
        <w:rPr>
          <w:lang w:eastAsia="ar-SA" w:bidi="en-US"/>
        </w:rPr>
      </w:pPr>
      <w:proofErr w:type="gramStart"/>
      <w:r w:rsidRPr="009C1969">
        <w:rPr>
          <w:color w:val="000000"/>
          <w:sz w:val="30"/>
          <w:szCs w:val="30"/>
        </w:rPr>
        <w:t>1</w:t>
      </w:r>
      <w:r w:rsidRPr="009C1969">
        <w:rPr>
          <w:lang w:eastAsia="ar-SA" w:bidi="en-US"/>
        </w:rPr>
        <w:t>)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14:paraId="69A37448" w14:textId="77777777" w:rsidR="00B47D04" w:rsidRPr="009C1969" w:rsidRDefault="00B47D04" w:rsidP="00B47D04">
      <w:pPr>
        <w:ind w:firstLine="709"/>
        <w:rPr>
          <w:lang w:eastAsia="ar-SA" w:bidi="en-US"/>
        </w:rPr>
      </w:pPr>
      <w:r w:rsidRPr="009C1969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9C1969" w:rsidRDefault="0064130E" w:rsidP="0064130E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  <w:r w:rsidRPr="009C1969">
        <w:rPr>
          <w:b/>
          <w:iCs/>
          <w:lang w:eastAsia="ar-SA" w:bidi="en-US"/>
        </w:rPr>
        <w:t>Этапы реализации проекта</w:t>
      </w:r>
      <w:r w:rsidR="00372A94" w:rsidRPr="009C1969">
        <w:rPr>
          <w:b/>
          <w:iCs/>
          <w:lang w:eastAsia="ar-SA" w:bidi="en-US"/>
        </w:rPr>
        <w:t>:</w:t>
      </w:r>
    </w:p>
    <w:p w14:paraId="69F47E31" w14:textId="5B959964" w:rsidR="0034032E" w:rsidRPr="009C1969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9C1969">
        <w:rPr>
          <w:lang w:eastAsia="ar-SA" w:bidi="en-US"/>
        </w:rPr>
        <w:t xml:space="preserve">1 очередь – </w:t>
      </w:r>
      <w:r w:rsidR="00F9165F" w:rsidRPr="009C1969">
        <w:rPr>
          <w:lang w:eastAsia="ar-SA" w:bidi="en-US"/>
        </w:rPr>
        <w:t>2034</w:t>
      </w:r>
      <w:r w:rsidRPr="009C1969">
        <w:rPr>
          <w:lang w:eastAsia="ar-SA" w:bidi="en-US"/>
        </w:rPr>
        <w:t xml:space="preserve"> г.;</w:t>
      </w:r>
    </w:p>
    <w:p w14:paraId="639A1755" w14:textId="7763466C" w:rsidR="0034032E" w:rsidRPr="009C1969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9C1969">
        <w:rPr>
          <w:lang w:eastAsia="ar-SA" w:bidi="en-US"/>
        </w:rPr>
        <w:t xml:space="preserve">расчетный срок – </w:t>
      </w:r>
      <w:r w:rsidR="00F9165F" w:rsidRPr="009C1969">
        <w:rPr>
          <w:lang w:eastAsia="ar-SA" w:bidi="en-US"/>
        </w:rPr>
        <w:t>2046</w:t>
      </w:r>
      <w:r w:rsidRPr="009C1969">
        <w:rPr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Pr="009C1969" w:rsidRDefault="007C52C6" w:rsidP="00DF1EE7">
      <w:pPr>
        <w:shd w:val="clear" w:color="auto" w:fill="FFFFFF"/>
        <w:ind w:firstLine="709"/>
        <w:rPr>
          <w:lang w:eastAsia="ar-SA" w:bidi="en-US"/>
        </w:rPr>
      </w:pPr>
    </w:p>
    <w:p w14:paraId="1A2B721F" w14:textId="1C72CD1F" w:rsidR="0099037E" w:rsidRPr="009C1969" w:rsidRDefault="0099037E" w:rsidP="0099037E">
      <w:pPr>
        <w:pStyle w:val="a0"/>
        <w:jc w:val="left"/>
        <w:rPr>
          <w:lang w:val="ru-RU"/>
        </w:rPr>
        <w:sectPr w:rsidR="0099037E" w:rsidRPr="009C1969" w:rsidSect="005457DF">
          <w:headerReference w:type="default" r:id="rId9"/>
          <w:footerReference w:type="default" r:id="rId10"/>
          <w:type w:val="nextColumn"/>
          <w:pgSz w:w="11906" w:h="16838"/>
          <w:pgMar w:top="1560" w:right="851" w:bottom="1134" w:left="1701" w:header="680" w:footer="680" w:gutter="0"/>
          <w:cols w:space="708"/>
          <w:docGrid w:linePitch="360"/>
        </w:sectPr>
      </w:pPr>
    </w:p>
    <w:p w14:paraId="0FC5D699" w14:textId="24D1C5BB" w:rsidR="00A11D24" w:rsidRPr="009C1969" w:rsidRDefault="00A11D24" w:rsidP="00AA2CF3">
      <w:pPr>
        <w:pStyle w:val="1"/>
        <w:numPr>
          <w:ilvl w:val="0"/>
          <w:numId w:val="2"/>
        </w:numPr>
        <w:spacing w:before="240"/>
        <w:ind w:left="0" w:firstLine="0"/>
        <w:rPr>
          <w:rFonts w:eastAsia="Times New Roman" w:cs="Times New Roman"/>
          <w:lang w:eastAsia="ar-SA" w:bidi="en-US"/>
        </w:rPr>
      </w:pPr>
      <w:bookmarkStart w:id="5" w:name="_Toc152312037"/>
      <w:bookmarkStart w:id="6" w:name="_Toc312530877"/>
      <w:bookmarkStart w:id="7" w:name="_Toc370201475"/>
      <w:r w:rsidRPr="009C1969">
        <w:lastRenderedPageBreak/>
        <w:t xml:space="preserve">Сведения </w:t>
      </w:r>
      <w:r w:rsidRPr="009C1969">
        <w:rPr>
          <w:rFonts w:eastAsia="Times New Roman" w:cs="Times New Roman"/>
          <w:lang w:eastAsia="ar-SA" w:bidi="en-US"/>
        </w:rPr>
        <w:t xml:space="preserve">о видах, назначении и наименованиях планируемых для размещения объектов местного значения </w:t>
      </w:r>
      <w:r w:rsidR="00114A8E" w:rsidRPr="009C1969">
        <w:rPr>
          <w:rFonts w:eastAsia="Times New Roman" w:cs="Times New Roman"/>
          <w:lang w:eastAsia="ar-SA" w:bidi="en-US"/>
        </w:rPr>
        <w:t>мо</w:t>
      </w:r>
      <w:bookmarkEnd w:id="5"/>
    </w:p>
    <w:p w14:paraId="33C65C10" w14:textId="741DDD7B" w:rsidR="00A11D24" w:rsidRPr="009C1969" w:rsidRDefault="00A11D24" w:rsidP="00A11D24">
      <w:pPr>
        <w:pStyle w:val="a0"/>
        <w:jc w:val="right"/>
        <w:rPr>
          <w:b/>
          <w:iCs/>
          <w:lang w:val="ru-RU"/>
        </w:rPr>
      </w:pPr>
      <w:r w:rsidRPr="009C1969">
        <w:rPr>
          <w:b/>
          <w:iCs/>
          <w:lang w:val="ru-RU"/>
        </w:rPr>
        <w:t>Таблица 1</w:t>
      </w:r>
    </w:p>
    <w:p w14:paraId="6CF3B706" w14:textId="195C8908" w:rsidR="00D0566E" w:rsidRPr="009C1969" w:rsidRDefault="00D0566E" w:rsidP="00D0566E">
      <w:pPr>
        <w:keepNext/>
        <w:suppressAutoHyphens/>
        <w:spacing w:after="120"/>
        <w:jc w:val="center"/>
        <w:rPr>
          <w:b/>
          <w:iCs/>
          <w:lang w:eastAsia="ar-SA" w:bidi="en-US"/>
        </w:rPr>
      </w:pPr>
      <w:r w:rsidRPr="009C1969">
        <w:rPr>
          <w:b/>
          <w:iCs/>
          <w:lang w:eastAsia="ar-SA" w:bidi="en-US"/>
        </w:rPr>
        <w:t>Сведения о планируемых для размещения объектах местного значения</w:t>
      </w:r>
    </w:p>
    <w:tbl>
      <w:tblPr>
        <w:tblStyle w:val="ad"/>
        <w:tblW w:w="5059" w:type="pct"/>
        <w:tblLayout w:type="fixed"/>
        <w:tblLook w:val="04A0" w:firstRow="1" w:lastRow="0" w:firstColumn="1" w:lastColumn="0" w:noHBand="0" w:noVBand="1"/>
      </w:tblPr>
      <w:tblGrid>
        <w:gridCol w:w="715"/>
        <w:gridCol w:w="1206"/>
        <w:gridCol w:w="2122"/>
        <w:gridCol w:w="1438"/>
        <w:gridCol w:w="1139"/>
        <w:gridCol w:w="1438"/>
        <w:gridCol w:w="1805"/>
        <w:gridCol w:w="1508"/>
        <w:gridCol w:w="1726"/>
        <w:gridCol w:w="1558"/>
        <w:gridCol w:w="18"/>
      </w:tblGrid>
      <w:tr w:rsidR="00BA0F48" w:rsidRPr="009C1969" w14:paraId="1E06BA56" w14:textId="77777777" w:rsidTr="000C1E94">
        <w:trPr>
          <w:gridAfter w:val="1"/>
          <w:wAfter w:w="6" w:type="pct"/>
          <w:cantSplit/>
          <w:trHeight w:val="564"/>
          <w:tblHeader/>
        </w:trPr>
        <w:tc>
          <w:tcPr>
            <w:tcW w:w="244" w:type="pct"/>
            <w:vAlign w:val="center"/>
          </w:tcPr>
          <w:p w14:paraId="0DF12DF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№ на карте</w:t>
            </w:r>
          </w:p>
        </w:tc>
        <w:tc>
          <w:tcPr>
            <w:tcW w:w="411" w:type="pct"/>
            <w:vAlign w:val="center"/>
          </w:tcPr>
          <w:p w14:paraId="787DE88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723" w:type="pct"/>
            <w:vAlign w:val="center"/>
          </w:tcPr>
          <w:p w14:paraId="114E3D9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490" w:type="pct"/>
            <w:vAlign w:val="center"/>
          </w:tcPr>
          <w:p w14:paraId="019C91E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388" w:type="pct"/>
            <w:vAlign w:val="center"/>
          </w:tcPr>
          <w:p w14:paraId="6E964DE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490" w:type="pct"/>
            <w:vAlign w:val="center"/>
          </w:tcPr>
          <w:p w14:paraId="1737112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615" w:type="pct"/>
            <w:vAlign w:val="center"/>
          </w:tcPr>
          <w:p w14:paraId="3699C4C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Основные характеристики</w:t>
            </w:r>
          </w:p>
        </w:tc>
        <w:tc>
          <w:tcPr>
            <w:tcW w:w="514" w:type="pct"/>
            <w:vAlign w:val="center"/>
          </w:tcPr>
          <w:p w14:paraId="441F0EA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588" w:type="pct"/>
            <w:vAlign w:val="center"/>
          </w:tcPr>
          <w:p w14:paraId="768259B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bCs/>
                <w:sz w:val="20"/>
                <w:szCs w:val="20"/>
                <w:lang w:val="ru-RU"/>
              </w:rPr>
              <w:t>Характеристика зон с особыми условиями использования территорий</w:t>
            </w:r>
          </w:p>
        </w:tc>
        <w:tc>
          <w:tcPr>
            <w:tcW w:w="531" w:type="pct"/>
            <w:vAlign w:val="center"/>
          </w:tcPr>
          <w:p w14:paraId="01B87FA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Функциональная зона</w:t>
            </w:r>
          </w:p>
        </w:tc>
      </w:tr>
      <w:tr w:rsidR="00BA0F48" w:rsidRPr="009C1969" w14:paraId="1043A42B" w14:textId="77777777" w:rsidTr="000C1E94">
        <w:trPr>
          <w:cantSplit/>
          <w:trHeight w:val="70"/>
        </w:trPr>
        <w:tc>
          <w:tcPr>
            <w:tcW w:w="5000" w:type="pct"/>
            <w:gridSpan w:val="11"/>
            <w:vAlign w:val="center"/>
          </w:tcPr>
          <w:p w14:paraId="0327285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Социальная инфраструктура</w:t>
            </w:r>
          </w:p>
        </w:tc>
      </w:tr>
      <w:tr w:rsidR="00BA0F48" w:rsidRPr="009C1969" w14:paraId="363BD18B" w14:textId="77777777" w:rsidTr="000C1E94">
        <w:trPr>
          <w:gridAfter w:val="1"/>
          <w:wAfter w:w="6" w:type="pct"/>
          <w:cantSplit/>
          <w:trHeight w:val="859"/>
        </w:trPr>
        <w:tc>
          <w:tcPr>
            <w:tcW w:w="244" w:type="pct"/>
            <w:vAlign w:val="center"/>
          </w:tcPr>
          <w:p w14:paraId="0DFDC431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B5C499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7E81069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Объект спорта, включающий раздельно нормируемые спортивные сооружения (объекты) (в </w:t>
            </w:r>
            <w:proofErr w:type="spellStart"/>
            <w:r w:rsidRPr="009C1969">
              <w:rPr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9C1969">
              <w:rPr>
                <w:bCs/>
                <w:sz w:val="20"/>
                <w:szCs w:val="20"/>
                <w:lang w:val="ru-RU"/>
              </w:rPr>
              <w:t>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36E7BB8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3122C0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B30817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2EE328D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5BA38B7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2C2929C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42343B7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68DB0AD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BA0F48" w:rsidRPr="009C1969" w14:paraId="02DC4647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FE28981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0C1E2B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49228F6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Объект спорта, включающий раздельно нормируемые спортивные сооружения (объекты) (в </w:t>
            </w:r>
            <w:proofErr w:type="spellStart"/>
            <w:r w:rsidRPr="009C1969">
              <w:rPr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9C1969">
              <w:rPr>
                <w:bCs/>
                <w:sz w:val="20"/>
                <w:szCs w:val="20"/>
                <w:lang w:val="ru-RU"/>
              </w:rPr>
              <w:t>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4DE4E40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10C801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79AB7E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458D6EE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5DE3B1C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032761A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18D9248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D5AE3A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1D9AAEE8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780C5A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22B191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602010301</w:t>
            </w:r>
          </w:p>
        </w:tc>
        <w:tc>
          <w:tcPr>
            <w:tcW w:w="723" w:type="pct"/>
            <w:vAlign w:val="center"/>
          </w:tcPr>
          <w:p w14:paraId="4A6E898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Объект спорта, включающий раздельно нормируемые спортивные сооружения (объекты) (в </w:t>
            </w:r>
            <w:proofErr w:type="spellStart"/>
            <w:r w:rsidRPr="009C1969">
              <w:rPr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9C1969">
              <w:rPr>
                <w:bCs/>
                <w:sz w:val="20"/>
                <w:szCs w:val="20"/>
                <w:lang w:val="ru-RU"/>
              </w:rPr>
              <w:t>. физкультурно-оздоровительный комплекс)</w:t>
            </w:r>
          </w:p>
        </w:tc>
        <w:tc>
          <w:tcPr>
            <w:tcW w:w="490" w:type="pct"/>
            <w:vAlign w:val="center"/>
          </w:tcPr>
          <w:p w14:paraId="0D9E074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Спортивный комплекс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289675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C4D36F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69425F7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0,40 га.</w:t>
            </w:r>
          </w:p>
          <w:p w14:paraId="3255894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100 чел.</w:t>
            </w:r>
          </w:p>
        </w:tc>
        <w:tc>
          <w:tcPr>
            <w:tcW w:w="514" w:type="pct"/>
            <w:vAlign w:val="center"/>
          </w:tcPr>
          <w:p w14:paraId="168097A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5E479FB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7CC7F1F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BA0F48" w:rsidRPr="009C1969" w14:paraId="5B47CA5F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234BED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C8A1FA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602010302</w:t>
            </w:r>
          </w:p>
        </w:tc>
        <w:tc>
          <w:tcPr>
            <w:tcW w:w="723" w:type="pct"/>
            <w:vAlign w:val="center"/>
          </w:tcPr>
          <w:p w14:paraId="69ED834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Спортивное сооружение</w:t>
            </w:r>
          </w:p>
        </w:tc>
        <w:tc>
          <w:tcPr>
            <w:tcW w:w="490" w:type="pct"/>
            <w:vAlign w:val="center"/>
          </w:tcPr>
          <w:p w14:paraId="57D19E9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Детская площадка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FBF083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EAAE04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Чудово, ул. Большевиков</w:t>
            </w:r>
          </w:p>
        </w:tc>
        <w:tc>
          <w:tcPr>
            <w:tcW w:w="615" w:type="pct"/>
            <w:vAlign w:val="center"/>
          </w:tcPr>
          <w:p w14:paraId="7C6AC36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0,2 га</w:t>
            </w:r>
          </w:p>
          <w:p w14:paraId="26D74ED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50 чел.</w:t>
            </w:r>
          </w:p>
        </w:tc>
        <w:tc>
          <w:tcPr>
            <w:tcW w:w="514" w:type="pct"/>
            <w:vAlign w:val="center"/>
          </w:tcPr>
          <w:p w14:paraId="2CF9454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развития физической культуры</w:t>
            </w:r>
          </w:p>
        </w:tc>
        <w:tc>
          <w:tcPr>
            <w:tcW w:w="588" w:type="pct"/>
            <w:vAlign w:val="center"/>
          </w:tcPr>
          <w:p w14:paraId="71E3C28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9ABB4E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BA0F48" w:rsidRPr="009C1969" w14:paraId="10E61096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C2B912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E6C5B8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602010201</w:t>
            </w:r>
          </w:p>
        </w:tc>
        <w:tc>
          <w:tcPr>
            <w:tcW w:w="723" w:type="pct"/>
            <w:vAlign w:val="center"/>
          </w:tcPr>
          <w:p w14:paraId="7E01676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Объект культурно-просветительного назначения</w:t>
            </w:r>
          </w:p>
        </w:tc>
        <w:tc>
          <w:tcPr>
            <w:tcW w:w="490" w:type="pct"/>
            <w:vAlign w:val="center"/>
          </w:tcPr>
          <w:p w14:paraId="16E97859" w14:textId="2AFA7948" w:rsidR="00BA0F48" w:rsidRPr="009C1969" w:rsidRDefault="00D01DE2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5BAA73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4AD4A9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7712338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20 чел.</w:t>
            </w:r>
          </w:p>
        </w:tc>
        <w:tc>
          <w:tcPr>
            <w:tcW w:w="514" w:type="pct"/>
            <w:vAlign w:val="center"/>
          </w:tcPr>
          <w:p w14:paraId="104FAB3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жителей услугами организаций культуры</w:t>
            </w:r>
          </w:p>
        </w:tc>
        <w:tc>
          <w:tcPr>
            <w:tcW w:w="588" w:type="pct"/>
            <w:vAlign w:val="center"/>
          </w:tcPr>
          <w:p w14:paraId="5B69444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706C96E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BA0F48" w:rsidRPr="009C1969" w14:paraId="54892EFA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516F6EC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D0BB0E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602010201</w:t>
            </w:r>
          </w:p>
        </w:tc>
        <w:tc>
          <w:tcPr>
            <w:tcW w:w="723" w:type="pct"/>
            <w:vAlign w:val="center"/>
          </w:tcPr>
          <w:p w14:paraId="048F2AE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Объект культурно-просветительного назначения</w:t>
            </w:r>
          </w:p>
        </w:tc>
        <w:tc>
          <w:tcPr>
            <w:tcW w:w="490" w:type="pct"/>
            <w:vAlign w:val="center"/>
          </w:tcPr>
          <w:p w14:paraId="036C7E63" w14:textId="6C6AE677" w:rsidR="00BA0F48" w:rsidRPr="009C1969" w:rsidRDefault="00D01DE2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Музей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439597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2AA26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19A4C6F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Вместимость 25 чел.</w:t>
            </w:r>
          </w:p>
        </w:tc>
        <w:tc>
          <w:tcPr>
            <w:tcW w:w="514" w:type="pct"/>
            <w:vAlign w:val="center"/>
          </w:tcPr>
          <w:p w14:paraId="61710BF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жителей услугами организаций культуры</w:t>
            </w:r>
          </w:p>
        </w:tc>
        <w:tc>
          <w:tcPr>
            <w:tcW w:w="588" w:type="pct"/>
            <w:vAlign w:val="center"/>
          </w:tcPr>
          <w:p w14:paraId="48E55C6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216821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специализированной общественной застройки</w:t>
            </w:r>
          </w:p>
        </w:tc>
      </w:tr>
      <w:tr w:rsidR="00BA0F48" w:rsidRPr="009C1969" w14:paraId="6F065B66" w14:textId="77777777" w:rsidTr="000C1E94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2DDC145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Дороги, улицы, пешеходные зоны</w:t>
            </w:r>
          </w:p>
        </w:tc>
      </w:tr>
      <w:tr w:rsidR="00BA0F48" w:rsidRPr="009C1969" w14:paraId="6126E2CC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1ED3E8E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6585BA0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602010903</w:t>
            </w:r>
          </w:p>
        </w:tc>
        <w:tc>
          <w:tcPr>
            <w:tcW w:w="723" w:type="pct"/>
            <w:vAlign w:val="center"/>
          </w:tcPr>
          <w:p w14:paraId="563DB23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Пешеходная зона</w:t>
            </w:r>
          </w:p>
        </w:tc>
        <w:tc>
          <w:tcPr>
            <w:tcW w:w="490" w:type="pct"/>
            <w:vAlign w:val="center"/>
          </w:tcPr>
          <w:p w14:paraId="17EA0F5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Сквер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95B5B0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BF7D3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Чудово, ул. Мира</w:t>
            </w:r>
          </w:p>
        </w:tc>
        <w:tc>
          <w:tcPr>
            <w:tcW w:w="615" w:type="pct"/>
            <w:vAlign w:val="center"/>
          </w:tcPr>
          <w:p w14:paraId="1D32D1B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0,2 га</w:t>
            </w:r>
          </w:p>
        </w:tc>
        <w:tc>
          <w:tcPr>
            <w:tcW w:w="514" w:type="pct"/>
            <w:vAlign w:val="center"/>
          </w:tcPr>
          <w:p w14:paraId="41A4183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массового отдыха жителей</w:t>
            </w:r>
          </w:p>
        </w:tc>
        <w:tc>
          <w:tcPr>
            <w:tcW w:w="588" w:type="pct"/>
            <w:vAlign w:val="center"/>
          </w:tcPr>
          <w:p w14:paraId="4F41114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E40A5D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BA0F48" w:rsidRPr="009C1969" w14:paraId="519461CE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BD7A711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B3113C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602010903</w:t>
            </w:r>
          </w:p>
        </w:tc>
        <w:tc>
          <w:tcPr>
            <w:tcW w:w="723" w:type="pct"/>
            <w:vAlign w:val="center"/>
          </w:tcPr>
          <w:p w14:paraId="74D0F35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Пешеходная зона</w:t>
            </w:r>
          </w:p>
        </w:tc>
        <w:tc>
          <w:tcPr>
            <w:tcW w:w="490" w:type="pct"/>
            <w:vAlign w:val="center"/>
          </w:tcPr>
          <w:p w14:paraId="0F142AF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Сквер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3C1485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900AF5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2A54250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Площадь 0,2 га</w:t>
            </w:r>
          </w:p>
        </w:tc>
        <w:tc>
          <w:tcPr>
            <w:tcW w:w="514" w:type="pct"/>
            <w:vAlign w:val="center"/>
          </w:tcPr>
          <w:p w14:paraId="791D57D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Создание условий для массового отдыха жителей</w:t>
            </w:r>
          </w:p>
        </w:tc>
        <w:tc>
          <w:tcPr>
            <w:tcW w:w="588" w:type="pct"/>
            <w:vAlign w:val="center"/>
          </w:tcPr>
          <w:p w14:paraId="75BF5B7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925FE2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BA0F48" w:rsidRPr="009C1969" w14:paraId="6C245BC6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4478FFCA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0F9CE0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602030406</w:t>
            </w:r>
          </w:p>
        </w:tc>
        <w:tc>
          <w:tcPr>
            <w:tcW w:w="723" w:type="pct"/>
            <w:vAlign w:val="center"/>
          </w:tcPr>
          <w:p w14:paraId="3A6301F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Улицы и дороги местного значения</w:t>
            </w:r>
          </w:p>
        </w:tc>
        <w:tc>
          <w:tcPr>
            <w:tcW w:w="490" w:type="pct"/>
            <w:vAlign w:val="center"/>
          </w:tcPr>
          <w:p w14:paraId="034E7B5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Дорога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4DF0EB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C45BA8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0A12020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Протяженность 1,57</w:t>
            </w:r>
          </w:p>
        </w:tc>
        <w:tc>
          <w:tcPr>
            <w:tcW w:w="514" w:type="pct"/>
            <w:vAlign w:val="center"/>
          </w:tcPr>
          <w:p w14:paraId="6FE3608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безопасности дорожного движения</w:t>
            </w:r>
          </w:p>
        </w:tc>
        <w:tc>
          <w:tcPr>
            <w:tcW w:w="588" w:type="pct"/>
            <w:vAlign w:val="center"/>
          </w:tcPr>
          <w:p w14:paraId="00FA695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1A904A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 (Линейный объект)</w:t>
            </w:r>
          </w:p>
        </w:tc>
      </w:tr>
      <w:tr w:rsidR="00BA0F48" w:rsidRPr="009C1969" w14:paraId="72243C99" w14:textId="77777777" w:rsidTr="000C1E94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49E1AFD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Инженерная инфраструктура</w:t>
            </w:r>
          </w:p>
        </w:tc>
      </w:tr>
      <w:tr w:rsidR="00BA0F48" w:rsidRPr="009C1969" w14:paraId="6A75625C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335A3D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6BDAEBB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48925E8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3241CCD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15C45D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BF0655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06C3D0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536D220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1CBE8DF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559A0A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2A20C47E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44B640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4B48222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2952F6F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6ED8BEB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C1A392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50FFEA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31A983A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4F2C1A2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69F3E90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D3FF82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6B7DFF78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461EF01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BEC6AE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27CF137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4E2B72E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3E3251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C12A6C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22957F8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5C4955E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047130D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56AC11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1DD473F9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BBE8B5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7F36B7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106F2B5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13DEAAC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0499B8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2DFAB9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59C564E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04BD484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6C8B233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30D2B0C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5C321AEE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A71DB5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CF8882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658CEBA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6A39669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722AC6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3C4ED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4CAA92F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46D59C7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0BDFA58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1DDDAC9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BA0F48" w:rsidRPr="009C1969" w14:paraId="340E5674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093FF7A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60C775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602041303</w:t>
            </w:r>
          </w:p>
        </w:tc>
        <w:tc>
          <w:tcPr>
            <w:tcW w:w="723" w:type="pct"/>
            <w:vAlign w:val="center"/>
          </w:tcPr>
          <w:p w14:paraId="574A3A5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490" w:type="pct"/>
            <w:vAlign w:val="center"/>
          </w:tcPr>
          <w:p w14:paraId="55ADD6D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Канализационная насосная станция (КНС)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917631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140A47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7F378C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514" w:type="pct"/>
            <w:vAlign w:val="center"/>
          </w:tcPr>
          <w:p w14:paraId="226C24B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29C90E1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12F70F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Зоны рекреационного назначения</w:t>
            </w:r>
          </w:p>
        </w:tc>
      </w:tr>
      <w:tr w:rsidR="00BA0F48" w:rsidRPr="009C1969" w14:paraId="06D9B6FA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51770F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F567361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602040901</w:t>
            </w:r>
          </w:p>
        </w:tc>
        <w:tc>
          <w:tcPr>
            <w:tcW w:w="723" w:type="pct"/>
            <w:vAlign w:val="center"/>
          </w:tcPr>
          <w:p w14:paraId="38C40506" w14:textId="77777777" w:rsidR="00BA0F48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Источник тепловой энергии</w:t>
            </w:r>
          </w:p>
          <w:p w14:paraId="53019C1B" w14:textId="77777777" w:rsid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</w:p>
          <w:p w14:paraId="0294FF13" w14:textId="7C19FAAD" w:rsidR="005A0E5A" w:rsidRP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bCs/>
                <w:sz w:val="20"/>
                <w:szCs w:val="20"/>
                <w:highlight w:val="yellow"/>
                <w:lang w:val="ru-RU"/>
              </w:rPr>
              <w:t xml:space="preserve">???? в </w:t>
            </w:r>
            <w:proofErr w:type="spellStart"/>
            <w:proofErr w:type="gramStart"/>
            <w:r>
              <w:rPr>
                <w:bCs/>
                <w:sz w:val="20"/>
                <w:szCs w:val="20"/>
                <w:highlight w:val="yellow"/>
                <w:lang w:val="ru-RU"/>
              </w:rPr>
              <w:t>стп</w:t>
            </w:r>
            <w:proofErr w:type="spellEnd"/>
            <w:proofErr w:type="gramEnd"/>
            <w:r>
              <w:rPr>
                <w:bCs/>
                <w:sz w:val="20"/>
                <w:szCs w:val="20"/>
                <w:highlight w:val="yellow"/>
                <w:lang w:val="ru-RU"/>
              </w:rPr>
              <w:t xml:space="preserve"> но реконструкция!!!! уточнить</w:t>
            </w:r>
          </w:p>
        </w:tc>
        <w:tc>
          <w:tcPr>
            <w:tcW w:w="490" w:type="pct"/>
            <w:vAlign w:val="center"/>
          </w:tcPr>
          <w:p w14:paraId="290A1D2C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Котельная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40DED58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56F09C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13594786" w14:textId="77777777" w:rsidR="00BA0F48" w:rsidRPr="005A0E5A" w:rsidRDefault="00BA0F48" w:rsidP="000C1E94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Установленная мощность, 2,5 Гкал/</w:t>
            </w:r>
            <w:proofErr w:type="gramStart"/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ч</w:t>
            </w:r>
            <w:proofErr w:type="gramEnd"/>
          </w:p>
          <w:p w14:paraId="631991A8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Твердое топливо (уголь)</w:t>
            </w:r>
          </w:p>
        </w:tc>
        <w:tc>
          <w:tcPr>
            <w:tcW w:w="514" w:type="pct"/>
            <w:vAlign w:val="center"/>
          </w:tcPr>
          <w:p w14:paraId="66F5B9CA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Обеспечение теплоснабжением поселения</w:t>
            </w:r>
          </w:p>
        </w:tc>
        <w:tc>
          <w:tcPr>
            <w:tcW w:w="588" w:type="pct"/>
            <w:vAlign w:val="center"/>
          </w:tcPr>
          <w:p w14:paraId="7BE55977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8A61754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Зона инженерной инфраструктуры</w:t>
            </w:r>
          </w:p>
        </w:tc>
      </w:tr>
      <w:tr w:rsidR="00BA0F48" w:rsidRPr="009C1969" w14:paraId="49ADE544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94D56E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70BE41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7E39153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6EF01C9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C86F5C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08F8A1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DB07F8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71A01B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4BC18E5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B7F9CC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6AC67B36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F41484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67EBF2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77793D6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01363FD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93CBCD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A25E08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2A2428A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8392D7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549320E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2B62078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BA0F48" w:rsidRPr="009C1969" w14:paraId="269191C7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B71ABE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2DD466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6DE2330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19CBB4E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6E818C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10A49E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02C1053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1F11B7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59B69FF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E22C2A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9C1969">
              <w:rPr>
                <w:bCs/>
                <w:sz w:val="20"/>
                <w:szCs w:val="20"/>
                <w:lang w:val="ru-RU"/>
              </w:rPr>
              <w:t>мансардный</w:t>
            </w:r>
            <w:proofErr w:type="gramEnd"/>
            <w:r w:rsidRPr="009C1969">
              <w:rPr>
                <w:bCs/>
                <w:sz w:val="20"/>
                <w:szCs w:val="20"/>
                <w:lang w:val="ru-RU"/>
              </w:rPr>
              <w:t>)</w:t>
            </w:r>
          </w:p>
        </w:tc>
      </w:tr>
      <w:tr w:rsidR="00BA0F48" w:rsidRPr="009C1969" w14:paraId="41FD73DC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992395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9AF75D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1B4940E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644CB34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870D0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10AA12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3FD51B3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6D82539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3BCE9C2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004A6B2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31C99C69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3529DB5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379085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5542A8E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7957A7C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2CD282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38B5C4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145FFB6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413BFEE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35AD9F2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60BF9BD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7CD02C9F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1E8228CF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02645DA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5F6A6C7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10D0216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B9DFC7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6EAC30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4749026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56ED932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73338E1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1BE0094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3C989ECF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94CD56F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3A4DEF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602040514</w:t>
            </w:r>
          </w:p>
        </w:tc>
        <w:tc>
          <w:tcPr>
            <w:tcW w:w="723" w:type="pct"/>
            <w:vAlign w:val="center"/>
          </w:tcPr>
          <w:p w14:paraId="170A62D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490" w:type="pct"/>
            <w:vAlign w:val="center"/>
          </w:tcPr>
          <w:p w14:paraId="047E226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Пункт редуцирования газа (ПРГ)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5F9A20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4C9C8A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г. Чудово</w:t>
            </w:r>
          </w:p>
        </w:tc>
        <w:tc>
          <w:tcPr>
            <w:tcW w:w="615" w:type="pct"/>
          </w:tcPr>
          <w:p w14:paraId="4C22731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Рабочее давление на входе ПРГ, не более 0,6 Мпа либо 1,2 Мпа в зависимости от исполнения</w:t>
            </w:r>
          </w:p>
        </w:tc>
        <w:tc>
          <w:tcPr>
            <w:tcW w:w="514" w:type="pct"/>
            <w:vAlign w:val="center"/>
          </w:tcPr>
          <w:p w14:paraId="60A753A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0E416DB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</w:tcPr>
          <w:p w14:paraId="7F1AA77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BA0F48" w:rsidRPr="009C1969" w14:paraId="2A3573DF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461145CA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1FAF210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602040315</w:t>
            </w:r>
          </w:p>
        </w:tc>
        <w:tc>
          <w:tcPr>
            <w:tcW w:w="723" w:type="pct"/>
            <w:vAlign w:val="center"/>
          </w:tcPr>
          <w:p w14:paraId="1C9246A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Линии электропередачи 10 </w:t>
            </w:r>
            <w:proofErr w:type="spellStart"/>
            <w:r w:rsidRPr="009C1969">
              <w:rPr>
                <w:bCs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490" w:type="pct"/>
            <w:vAlign w:val="center"/>
          </w:tcPr>
          <w:p w14:paraId="32AC86D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Линии электропередачи 10 </w:t>
            </w:r>
            <w:proofErr w:type="spellStart"/>
            <w:r w:rsidRPr="009C1969">
              <w:rPr>
                <w:bCs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388" w:type="pct"/>
            <w:shd w:val="clear" w:color="auto" w:fill="auto"/>
            <w:vAlign w:val="center"/>
          </w:tcPr>
          <w:p w14:paraId="1FBD1B8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4D6D45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C1969">
              <w:rPr>
                <w:color w:val="000000"/>
                <w:sz w:val="20"/>
                <w:szCs w:val="20"/>
              </w:rPr>
              <w:t>Чудово</w:t>
            </w:r>
            <w:proofErr w:type="spellEnd"/>
          </w:p>
        </w:tc>
        <w:tc>
          <w:tcPr>
            <w:tcW w:w="615" w:type="pct"/>
            <w:vAlign w:val="center"/>
          </w:tcPr>
          <w:p w14:paraId="309C67C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Протяженность 8,38 км</w:t>
            </w:r>
          </w:p>
        </w:tc>
        <w:tc>
          <w:tcPr>
            <w:tcW w:w="514" w:type="pct"/>
            <w:vAlign w:val="center"/>
          </w:tcPr>
          <w:p w14:paraId="7B45AE7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электроснабжением поселения</w:t>
            </w:r>
          </w:p>
        </w:tc>
        <w:tc>
          <w:tcPr>
            <w:tcW w:w="588" w:type="pct"/>
            <w:vAlign w:val="center"/>
          </w:tcPr>
          <w:p w14:paraId="3B4299B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050EF764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BA0F48" w:rsidRPr="009C1969" w14:paraId="75695C83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5FAB02DC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3E998B63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602040602</w:t>
            </w:r>
          </w:p>
        </w:tc>
        <w:tc>
          <w:tcPr>
            <w:tcW w:w="723" w:type="pct"/>
            <w:vAlign w:val="center"/>
          </w:tcPr>
          <w:p w14:paraId="23852A29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Газопровод распределительный среднего давления</w:t>
            </w:r>
          </w:p>
        </w:tc>
        <w:tc>
          <w:tcPr>
            <w:tcW w:w="490" w:type="pct"/>
            <w:vAlign w:val="center"/>
          </w:tcPr>
          <w:p w14:paraId="46AF2E87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Газопровод распределительный среднего давления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998BD65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BB2A8E0" w14:textId="77777777" w:rsidR="00BA0F48" w:rsidRDefault="00BA0F48" w:rsidP="000C1E94">
            <w:pPr>
              <w:pStyle w:val="a0"/>
              <w:widowControl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color w:val="000000"/>
                <w:sz w:val="20"/>
                <w:szCs w:val="20"/>
                <w:highlight w:val="yellow"/>
              </w:rPr>
              <w:t xml:space="preserve">г. </w:t>
            </w:r>
            <w:proofErr w:type="spellStart"/>
            <w:r w:rsidRPr="005A0E5A">
              <w:rPr>
                <w:color w:val="000000"/>
                <w:sz w:val="20"/>
                <w:szCs w:val="20"/>
                <w:highlight w:val="yellow"/>
              </w:rPr>
              <w:t>Чудово</w:t>
            </w:r>
            <w:proofErr w:type="spellEnd"/>
          </w:p>
          <w:p w14:paraId="03A6A90E" w14:textId="60054DC0" w:rsidR="005A0E5A" w:rsidRP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color w:val="000000"/>
                <w:sz w:val="20"/>
                <w:szCs w:val="20"/>
                <w:highlight w:val="yellow"/>
                <w:lang w:val="ru-RU"/>
              </w:rPr>
              <w:t>поселения или района</w:t>
            </w:r>
          </w:p>
        </w:tc>
        <w:tc>
          <w:tcPr>
            <w:tcW w:w="615" w:type="pct"/>
            <w:vAlign w:val="center"/>
          </w:tcPr>
          <w:p w14:paraId="2BB03E00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Протяженность 2 км</w:t>
            </w:r>
          </w:p>
        </w:tc>
        <w:tc>
          <w:tcPr>
            <w:tcW w:w="514" w:type="pct"/>
            <w:vAlign w:val="center"/>
          </w:tcPr>
          <w:p w14:paraId="23475D85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03DB70CA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1482B513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</w:tr>
      <w:tr w:rsidR="00BA0F48" w:rsidRPr="009C1969" w14:paraId="5C2B1938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60EF9C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679178F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602040603</w:t>
            </w:r>
          </w:p>
        </w:tc>
        <w:tc>
          <w:tcPr>
            <w:tcW w:w="723" w:type="pct"/>
            <w:vAlign w:val="center"/>
          </w:tcPr>
          <w:p w14:paraId="52D9CF74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Газопровод распределительный низкого давления</w:t>
            </w:r>
          </w:p>
        </w:tc>
        <w:tc>
          <w:tcPr>
            <w:tcW w:w="490" w:type="pct"/>
            <w:vAlign w:val="center"/>
          </w:tcPr>
          <w:p w14:paraId="08F8726E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Газопровод распределительный низкого давления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E4A9EE8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6849751" w14:textId="77777777" w:rsidR="00BA0F48" w:rsidRDefault="00BA0F48" w:rsidP="000C1E94">
            <w:pPr>
              <w:pStyle w:val="a0"/>
              <w:widowControl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color w:val="000000"/>
                <w:sz w:val="20"/>
                <w:szCs w:val="20"/>
                <w:highlight w:val="yellow"/>
              </w:rPr>
              <w:t xml:space="preserve">г. </w:t>
            </w:r>
            <w:proofErr w:type="spellStart"/>
            <w:r w:rsidRPr="005A0E5A">
              <w:rPr>
                <w:color w:val="000000"/>
                <w:sz w:val="20"/>
                <w:szCs w:val="20"/>
                <w:highlight w:val="yellow"/>
              </w:rPr>
              <w:t>Чудово</w:t>
            </w:r>
            <w:proofErr w:type="spellEnd"/>
          </w:p>
          <w:p w14:paraId="4FBF05EB" w14:textId="67ADCCB9" w:rsidR="005A0E5A" w:rsidRP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color w:val="000000"/>
                <w:sz w:val="20"/>
                <w:szCs w:val="20"/>
                <w:highlight w:val="yellow"/>
                <w:lang w:val="ru-RU"/>
              </w:rPr>
              <w:t>поселения или района</w:t>
            </w:r>
          </w:p>
        </w:tc>
        <w:tc>
          <w:tcPr>
            <w:tcW w:w="615" w:type="pct"/>
            <w:vAlign w:val="center"/>
          </w:tcPr>
          <w:p w14:paraId="6E52E7D4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Протяженность 22,67</w:t>
            </w:r>
          </w:p>
        </w:tc>
        <w:tc>
          <w:tcPr>
            <w:tcW w:w="514" w:type="pct"/>
            <w:vAlign w:val="center"/>
          </w:tcPr>
          <w:p w14:paraId="7D949996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Обеспечение газоснабжением поселения</w:t>
            </w:r>
          </w:p>
        </w:tc>
        <w:tc>
          <w:tcPr>
            <w:tcW w:w="588" w:type="pct"/>
            <w:vAlign w:val="center"/>
          </w:tcPr>
          <w:p w14:paraId="48D50D26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306635CF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</w:tr>
      <w:tr w:rsidR="00BA0F48" w:rsidRPr="009C1969" w14:paraId="0F116386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7C735D12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0C672A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602041202</w:t>
            </w:r>
          </w:p>
        </w:tc>
        <w:tc>
          <w:tcPr>
            <w:tcW w:w="723" w:type="pct"/>
            <w:vAlign w:val="center"/>
          </w:tcPr>
          <w:p w14:paraId="082A297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490" w:type="pct"/>
            <w:vAlign w:val="center"/>
          </w:tcPr>
          <w:p w14:paraId="5486AE1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Водопроводные сети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DD1E16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C20577" w14:textId="77777777" w:rsidR="00BA0F48" w:rsidRPr="009C1969" w:rsidRDefault="00BA0F48" w:rsidP="000C1E94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1969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39586B2A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Протяженность </w:t>
            </w:r>
            <w:r w:rsidRPr="009C1969">
              <w:rPr>
                <w:color w:val="000000"/>
                <w:sz w:val="20"/>
                <w:szCs w:val="20"/>
              </w:rPr>
              <w:t xml:space="preserve">47,46 </w:t>
            </w:r>
            <w:proofErr w:type="spellStart"/>
            <w:r w:rsidRPr="009C1969">
              <w:rPr>
                <w:color w:val="000000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14" w:type="pct"/>
            <w:vAlign w:val="center"/>
          </w:tcPr>
          <w:p w14:paraId="1014084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водоснабжением поселения</w:t>
            </w:r>
          </w:p>
        </w:tc>
        <w:tc>
          <w:tcPr>
            <w:tcW w:w="588" w:type="pct"/>
            <w:vAlign w:val="center"/>
          </w:tcPr>
          <w:p w14:paraId="6B8EFD8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67A06361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BA0F48" w:rsidRPr="009C1969" w14:paraId="2B155A60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2923B2A5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598928CD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602041401</w:t>
            </w:r>
          </w:p>
        </w:tc>
        <w:tc>
          <w:tcPr>
            <w:tcW w:w="723" w:type="pct"/>
            <w:vAlign w:val="center"/>
          </w:tcPr>
          <w:p w14:paraId="7DEF1789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Канализация самотечная</w:t>
            </w:r>
          </w:p>
        </w:tc>
        <w:tc>
          <w:tcPr>
            <w:tcW w:w="490" w:type="pct"/>
            <w:vAlign w:val="center"/>
          </w:tcPr>
          <w:p w14:paraId="5866E585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Канализация самотечная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E7FF7C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E528789" w14:textId="77777777" w:rsidR="00BA0F48" w:rsidRPr="009C1969" w:rsidRDefault="00BA0F48" w:rsidP="000C1E94">
            <w:pPr>
              <w:jc w:val="center"/>
              <w:rPr>
                <w:color w:val="000000"/>
                <w:sz w:val="20"/>
                <w:szCs w:val="20"/>
              </w:rPr>
            </w:pPr>
            <w:r w:rsidRPr="009C1969">
              <w:rPr>
                <w:color w:val="000000"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0F26434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Протяженность </w:t>
            </w:r>
            <w:r w:rsidRPr="009C1969">
              <w:rPr>
                <w:color w:val="000000"/>
                <w:sz w:val="20"/>
                <w:szCs w:val="20"/>
              </w:rPr>
              <w:t xml:space="preserve">23,38 </w:t>
            </w:r>
            <w:proofErr w:type="spellStart"/>
            <w:r w:rsidRPr="009C1969">
              <w:rPr>
                <w:color w:val="000000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14" w:type="pct"/>
            <w:vAlign w:val="center"/>
          </w:tcPr>
          <w:p w14:paraId="49EEB5B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водоотведением поселения</w:t>
            </w:r>
          </w:p>
        </w:tc>
        <w:tc>
          <w:tcPr>
            <w:tcW w:w="588" w:type="pct"/>
            <w:vAlign w:val="center"/>
          </w:tcPr>
          <w:p w14:paraId="65BEABB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5ECE4AB8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BA0F48" w:rsidRPr="009C1969" w14:paraId="37200E38" w14:textId="77777777" w:rsidTr="000C1E94">
        <w:trPr>
          <w:cantSplit/>
          <w:trHeight w:val="216"/>
        </w:trPr>
        <w:tc>
          <w:tcPr>
            <w:tcW w:w="5000" w:type="pct"/>
            <w:gridSpan w:val="11"/>
            <w:vAlign w:val="center"/>
          </w:tcPr>
          <w:p w14:paraId="6D38CD1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Иные сооружения</w:t>
            </w:r>
          </w:p>
        </w:tc>
      </w:tr>
      <w:tr w:rsidR="00BA0F48" w:rsidRPr="009C1969" w14:paraId="0CFF271D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63CE5CB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7EC81200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602031601</w:t>
            </w:r>
          </w:p>
        </w:tc>
        <w:tc>
          <w:tcPr>
            <w:tcW w:w="723" w:type="pct"/>
            <w:vAlign w:val="center"/>
          </w:tcPr>
          <w:p w14:paraId="5C67804F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Мостовое сооружение</w:t>
            </w:r>
          </w:p>
        </w:tc>
        <w:tc>
          <w:tcPr>
            <w:tcW w:w="490" w:type="pct"/>
            <w:vAlign w:val="center"/>
          </w:tcPr>
          <w:p w14:paraId="09B24FB6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8A8BA02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BF49DBE" w14:textId="77777777" w:rsidR="00BA0F48" w:rsidRPr="009C1969" w:rsidRDefault="00BA0F48" w:rsidP="000C1E94">
            <w:pPr>
              <w:jc w:val="center"/>
              <w:rPr>
                <w:color w:val="000000"/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125452A6" w14:textId="77777777" w:rsidR="00BA0F48" w:rsidRPr="009C1969" w:rsidRDefault="00BA0F48" w:rsidP="000C1E94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По длине:</w:t>
            </w:r>
          </w:p>
          <w:p w14:paraId="47F36EDD" w14:textId="77777777" w:rsidR="00BA0F48" w:rsidRPr="009C1969" w:rsidRDefault="00BA0F48" w:rsidP="000C1E94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средние (25–100 м)</w:t>
            </w:r>
          </w:p>
        </w:tc>
        <w:tc>
          <w:tcPr>
            <w:tcW w:w="514" w:type="pct"/>
            <w:vAlign w:val="center"/>
          </w:tcPr>
          <w:p w14:paraId="60F0F5D7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проезд через препятствие</w:t>
            </w:r>
          </w:p>
        </w:tc>
        <w:tc>
          <w:tcPr>
            <w:tcW w:w="588" w:type="pct"/>
            <w:vAlign w:val="center"/>
          </w:tcPr>
          <w:p w14:paraId="171425FB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7B01BEBC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Зона транспортной инфраструктуры</w:t>
            </w:r>
          </w:p>
        </w:tc>
      </w:tr>
      <w:tr w:rsidR="00BA0F48" w:rsidRPr="009C1969" w14:paraId="7E99B0A1" w14:textId="77777777" w:rsidTr="000C1E94">
        <w:trPr>
          <w:gridAfter w:val="1"/>
          <w:wAfter w:w="6" w:type="pct"/>
          <w:cantSplit/>
          <w:trHeight w:val="216"/>
        </w:trPr>
        <w:tc>
          <w:tcPr>
            <w:tcW w:w="244" w:type="pct"/>
            <w:vAlign w:val="center"/>
          </w:tcPr>
          <w:p w14:paraId="338C3DE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11" w:type="pct"/>
            <w:vAlign w:val="center"/>
          </w:tcPr>
          <w:p w14:paraId="262FB3DE" w14:textId="77777777" w:rsidR="00BA0F48" w:rsidRPr="009C1969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602041804</w:t>
            </w:r>
          </w:p>
        </w:tc>
        <w:tc>
          <w:tcPr>
            <w:tcW w:w="723" w:type="pct"/>
            <w:vAlign w:val="center"/>
          </w:tcPr>
          <w:p w14:paraId="1193CE4B" w14:textId="77777777" w:rsidR="00BA0F48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Сооружения для защиты берегов морей, водохранилищ, озер, рек</w:t>
            </w:r>
          </w:p>
          <w:p w14:paraId="6E5DDB1A" w14:textId="77777777" w:rsid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</w:p>
          <w:p w14:paraId="0F14032C" w14:textId="3541D02B" w:rsidR="005A0E5A" w:rsidRPr="005A0E5A" w:rsidRDefault="005A0E5A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bCs/>
                <w:sz w:val="20"/>
                <w:szCs w:val="20"/>
                <w:highlight w:val="yellow"/>
                <w:lang w:val="ru-RU"/>
              </w:rPr>
              <w:t>Региональный!!! Или нет</w:t>
            </w:r>
            <w:bookmarkStart w:id="8" w:name="_GoBack"/>
            <w:bookmarkEnd w:id="8"/>
          </w:p>
        </w:tc>
        <w:tc>
          <w:tcPr>
            <w:tcW w:w="490" w:type="pct"/>
            <w:vAlign w:val="center"/>
          </w:tcPr>
          <w:p w14:paraId="0DCA7951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Берегоукрепление</w:t>
            </w:r>
            <w:proofErr w:type="spellEnd"/>
          </w:p>
        </w:tc>
        <w:tc>
          <w:tcPr>
            <w:tcW w:w="388" w:type="pct"/>
            <w:shd w:val="clear" w:color="auto" w:fill="auto"/>
            <w:vAlign w:val="center"/>
          </w:tcPr>
          <w:p w14:paraId="2B9CD319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Строительство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5B222D" w14:textId="77777777" w:rsidR="00BA0F48" w:rsidRPr="005A0E5A" w:rsidRDefault="00BA0F48" w:rsidP="000C1E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0E5A">
              <w:rPr>
                <w:color w:val="000000"/>
                <w:sz w:val="20"/>
                <w:szCs w:val="20"/>
                <w:highlight w:val="yellow"/>
              </w:rPr>
              <w:t>г. Чудово</w:t>
            </w:r>
          </w:p>
        </w:tc>
        <w:tc>
          <w:tcPr>
            <w:tcW w:w="615" w:type="pct"/>
            <w:vAlign w:val="center"/>
          </w:tcPr>
          <w:p w14:paraId="553AE5BF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  <w:lang w:val="ru-RU" w:eastAsia="ru-RU" w:bidi="ar-SA"/>
              </w:rPr>
            </w:pPr>
            <w:r w:rsidRPr="005A0E5A">
              <w:rPr>
                <w:color w:val="000000"/>
                <w:sz w:val="20"/>
                <w:szCs w:val="20"/>
                <w:highlight w:val="yellow"/>
                <w:lang w:val="ru-RU" w:eastAsia="ru-RU" w:bidi="ar-SA"/>
              </w:rPr>
              <w:t xml:space="preserve">Вид сооружения </w:t>
            </w:r>
            <w:proofErr w:type="gramStart"/>
            <w:r w:rsidRPr="005A0E5A">
              <w:rPr>
                <w:color w:val="000000"/>
                <w:sz w:val="20"/>
                <w:szCs w:val="20"/>
                <w:highlight w:val="yellow"/>
                <w:lang w:val="ru-RU" w:eastAsia="ru-RU" w:bidi="ar-SA"/>
              </w:rPr>
              <w:t>–В</w:t>
            </w:r>
            <w:proofErr w:type="gramEnd"/>
            <w:r w:rsidRPr="005A0E5A">
              <w:rPr>
                <w:color w:val="000000"/>
                <w:sz w:val="20"/>
                <w:szCs w:val="20"/>
                <w:highlight w:val="yellow"/>
                <w:lang w:val="ru-RU" w:eastAsia="ru-RU" w:bidi="ar-SA"/>
              </w:rPr>
              <w:t>олнозащитные. Шпунтовые стенки железобетонные и металлические</w:t>
            </w:r>
          </w:p>
        </w:tc>
        <w:tc>
          <w:tcPr>
            <w:tcW w:w="514" w:type="pct"/>
            <w:vAlign w:val="center"/>
          </w:tcPr>
          <w:p w14:paraId="4F8CC294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 xml:space="preserve">Вдоль береговые подпорные стены </w:t>
            </w:r>
            <w:proofErr w:type="gramStart"/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-н</w:t>
            </w:r>
            <w:proofErr w:type="gramEnd"/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абережные, шпунтовые стенки, ступен</w:t>
            </w: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softHyphen/>
              <w:t>чатые крепления, откосные покрытия</w:t>
            </w:r>
          </w:p>
        </w:tc>
        <w:tc>
          <w:tcPr>
            <w:tcW w:w="588" w:type="pct"/>
            <w:vAlign w:val="center"/>
          </w:tcPr>
          <w:p w14:paraId="66117AB6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Не устанавливается</w:t>
            </w:r>
          </w:p>
        </w:tc>
        <w:tc>
          <w:tcPr>
            <w:tcW w:w="531" w:type="pct"/>
            <w:vAlign w:val="center"/>
          </w:tcPr>
          <w:p w14:paraId="479D74E1" w14:textId="77777777" w:rsidR="00BA0F48" w:rsidRPr="005A0E5A" w:rsidRDefault="00BA0F4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5A0E5A">
              <w:rPr>
                <w:bCs/>
                <w:sz w:val="20"/>
                <w:szCs w:val="20"/>
                <w:highlight w:val="yellow"/>
                <w:lang w:val="ru-RU"/>
              </w:rPr>
              <w:t>Зоны рекреационного назначения</w:t>
            </w:r>
          </w:p>
        </w:tc>
      </w:tr>
    </w:tbl>
    <w:p w14:paraId="59B302FD" w14:textId="4DAF5ABE" w:rsidR="0092219C" w:rsidRPr="009C1969" w:rsidRDefault="0092219C" w:rsidP="00E47EA0">
      <w:pPr>
        <w:keepNext/>
        <w:suppressAutoHyphens/>
        <w:spacing w:after="120"/>
        <w:jc w:val="center"/>
        <w:rPr>
          <w:lang w:eastAsia="ar-SA" w:bidi="en-US"/>
        </w:rPr>
      </w:pPr>
      <w:r w:rsidRPr="009C1969">
        <w:rPr>
          <w:lang w:eastAsia="ar-SA" w:bidi="en-US"/>
        </w:rPr>
        <w:br w:type="page"/>
      </w:r>
    </w:p>
    <w:p w14:paraId="471F61B9" w14:textId="53B3BD5E" w:rsidR="00BA0F48" w:rsidRPr="009C1969" w:rsidRDefault="00BA0F48" w:rsidP="00BA0F48">
      <w:pPr>
        <w:pStyle w:val="a0"/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bookmarkStart w:id="9" w:name="_Hlk191392331"/>
      <w:r w:rsidRPr="009C1969">
        <w:rPr>
          <w:rFonts w:eastAsiaTheme="minorHAnsi"/>
          <w:b/>
          <w:color w:val="000000"/>
          <w:lang w:val="ru-RU" w:eastAsia="en-US"/>
        </w:rPr>
        <w:lastRenderedPageBreak/>
        <w:t xml:space="preserve">Таблица </w:t>
      </w:r>
      <w:r w:rsidR="0092219C" w:rsidRPr="009C1969">
        <w:rPr>
          <w:rFonts w:eastAsiaTheme="minorHAnsi"/>
          <w:b/>
          <w:color w:val="000000"/>
          <w:lang w:val="ru-RU" w:eastAsia="en-US"/>
        </w:rPr>
        <w:t>1.1</w:t>
      </w:r>
    </w:p>
    <w:p w14:paraId="19F4C509" w14:textId="77777777" w:rsidR="00BA0F48" w:rsidRPr="009C1969" w:rsidRDefault="00BA0F48" w:rsidP="00BA0F48">
      <w:pPr>
        <w:pStyle w:val="a0"/>
        <w:spacing w:after="120"/>
        <w:jc w:val="center"/>
        <w:rPr>
          <w:b/>
          <w:lang w:val="ru-RU"/>
        </w:rPr>
      </w:pPr>
      <w:r w:rsidRPr="009C1969">
        <w:rPr>
          <w:b/>
          <w:lang w:val="ru-RU"/>
        </w:rPr>
        <w:t>Сведения о планируемых для размещения на территории муниципального образования объектах в области газификации (</w:t>
      </w:r>
      <w:r w:rsidRPr="009C1969">
        <w:rPr>
          <w:b/>
          <w:bCs/>
          <w:lang w:val="ru-RU"/>
        </w:rPr>
        <w:t>Региональная программа газификации Новгородской области на 2021-2030 годы)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4678"/>
        <w:gridCol w:w="3118"/>
        <w:gridCol w:w="1276"/>
        <w:gridCol w:w="1418"/>
        <w:gridCol w:w="1381"/>
      </w:tblGrid>
      <w:tr w:rsidR="00BA0F48" w:rsidRPr="009C1969" w14:paraId="1B5FC7B1" w14:textId="77777777" w:rsidTr="000C1E94">
        <w:trPr>
          <w:trHeight w:val="850"/>
          <w:tblHeader/>
        </w:trPr>
        <w:tc>
          <w:tcPr>
            <w:tcW w:w="851" w:type="dxa"/>
            <w:vAlign w:val="center"/>
          </w:tcPr>
          <w:p w14:paraId="5E37A10A" w14:textId="77777777" w:rsidR="00BA0F48" w:rsidRPr="009C1969" w:rsidRDefault="00BA0F48" w:rsidP="000C1E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191391902"/>
            <w:bookmarkEnd w:id="9"/>
            <w:r w:rsidRPr="009C1969">
              <w:rPr>
                <w:b/>
                <w:sz w:val="20"/>
                <w:szCs w:val="20"/>
              </w:rPr>
              <w:t>№ на карте</w:t>
            </w:r>
          </w:p>
        </w:tc>
        <w:tc>
          <w:tcPr>
            <w:tcW w:w="1554" w:type="dxa"/>
            <w:vAlign w:val="center"/>
          </w:tcPr>
          <w:p w14:paraId="1729F45F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Подраздел</w:t>
            </w:r>
          </w:p>
        </w:tc>
        <w:tc>
          <w:tcPr>
            <w:tcW w:w="4678" w:type="dxa"/>
            <w:vAlign w:val="center"/>
          </w:tcPr>
          <w:p w14:paraId="3F909E07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Наименование объекта источника газоснабжения</w:t>
            </w:r>
          </w:p>
        </w:tc>
        <w:tc>
          <w:tcPr>
            <w:tcW w:w="3118" w:type="dxa"/>
            <w:vAlign w:val="center"/>
          </w:tcPr>
          <w:p w14:paraId="2A0B5141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Финансирование</w:t>
            </w:r>
          </w:p>
        </w:tc>
        <w:tc>
          <w:tcPr>
            <w:tcW w:w="1276" w:type="dxa"/>
            <w:vAlign w:val="center"/>
          </w:tcPr>
          <w:p w14:paraId="0F38F4DF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Этап жизненного цикла объекта</w:t>
            </w:r>
          </w:p>
        </w:tc>
        <w:tc>
          <w:tcPr>
            <w:tcW w:w="1418" w:type="dxa"/>
            <w:vAlign w:val="center"/>
          </w:tcPr>
          <w:p w14:paraId="1716C2B7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Дата ввода в эксплуатацию</w:t>
            </w:r>
          </w:p>
        </w:tc>
        <w:tc>
          <w:tcPr>
            <w:tcW w:w="1381" w:type="dxa"/>
            <w:vAlign w:val="center"/>
          </w:tcPr>
          <w:p w14:paraId="5F38A6B1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Группа потребителей</w:t>
            </w:r>
          </w:p>
        </w:tc>
      </w:tr>
      <w:tr w:rsidR="00BA0F48" w:rsidRPr="009C1969" w14:paraId="447B11CA" w14:textId="77777777" w:rsidTr="000C1E94">
        <w:trPr>
          <w:trHeight w:val="850"/>
        </w:trPr>
        <w:tc>
          <w:tcPr>
            <w:tcW w:w="851" w:type="dxa"/>
            <w:vAlign w:val="center"/>
          </w:tcPr>
          <w:p w14:paraId="447CA0A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7C2BE7DA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1.5.130.</w:t>
            </w:r>
          </w:p>
        </w:tc>
        <w:tc>
          <w:tcPr>
            <w:tcW w:w="4678" w:type="dxa"/>
            <w:vAlign w:val="center"/>
          </w:tcPr>
          <w:p w14:paraId="3B6A9772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 xml:space="preserve">Распределительный газопровод среднего и низкого давления с установкой ПРГ к жилым домам в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9C1969">
              <w:rPr>
                <w:color w:val="000000" w:themeColor="text1"/>
                <w:sz w:val="20"/>
                <w:szCs w:val="20"/>
              </w:rPr>
              <w:t>удово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ул.Фестивальная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ул.Труда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ул.Пионерская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Грузинское шоссе,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ул.Волховстроя</w:t>
            </w:r>
            <w:proofErr w:type="spellEnd"/>
          </w:p>
        </w:tc>
        <w:tc>
          <w:tcPr>
            <w:tcW w:w="3118" w:type="dxa"/>
            <w:vAlign w:val="center"/>
          </w:tcPr>
          <w:p w14:paraId="0340D6FF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69849B4C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1F46A854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74B45057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BA0F48" w:rsidRPr="009C1969" w14:paraId="385FA6B4" w14:textId="77777777" w:rsidTr="000C1E94">
        <w:trPr>
          <w:trHeight w:val="850"/>
        </w:trPr>
        <w:tc>
          <w:tcPr>
            <w:tcW w:w="851" w:type="dxa"/>
            <w:vAlign w:val="center"/>
          </w:tcPr>
          <w:p w14:paraId="406659B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318C611A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1.5.131.</w:t>
            </w:r>
          </w:p>
        </w:tc>
        <w:tc>
          <w:tcPr>
            <w:tcW w:w="4678" w:type="dxa"/>
            <w:vAlign w:val="center"/>
          </w:tcPr>
          <w:p w14:paraId="7175EEF2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 xml:space="preserve">Распределительный газопровод среднего и низкого давления с установкой ПРГ к жилым домам в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9C1969">
              <w:rPr>
                <w:color w:val="000000" w:themeColor="text1"/>
                <w:sz w:val="20"/>
                <w:szCs w:val="20"/>
              </w:rPr>
              <w:t>удово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ул.Гагарина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Успенский пер.,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Коммунарный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пер, Зеленый пер,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ул.Иванова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ул.Северная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ул.Керестьская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ул.Полянка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ул.Песочная</w:t>
            </w:r>
            <w:proofErr w:type="spellEnd"/>
          </w:p>
        </w:tc>
        <w:tc>
          <w:tcPr>
            <w:tcW w:w="3118" w:type="dxa"/>
            <w:vAlign w:val="center"/>
          </w:tcPr>
          <w:p w14:paraId="545CA536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013AE6A8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4BAF6CEF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23F2E59E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BA0F48" w:rsidRPr="009C1969" w14:paraId="50FC0E18" w14:textId="77777777" w:rsidTr="000C1E94">
        <w:trPr>
          <w:trHeight w:val="850"/>
        </w:trPr>
        <w:tc>
          <w:tcPr>
            <w:tcW w:w="851" w:type="dxa"/>
            <w:vAlign w:val="center"/>
          </w:tcPr>
          <w:p w14:paraId="488B2C1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1E27735B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1.5.132.</w:t>
            </w:r>
          </w:p>
        </w:tc>
        <w:tc>
          <w:tcPr>
            <w:tcW w:w="4678" w:type="dxa"/>
            <w:vAlign w:val="center"/>
          </w:tcPr>
          <w:p w14:paraId="6A812D58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 xml:space="preserve">Распределительный газопровод среднего и низкого давления с установкой ПРГ к жилым домам в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9C1969">
              <w:rPr>
                <w:color w:val="000000" w:themeColor="text1"/>
                <w:sz w:val="20"/>
                <w:szCs w:val="20"/>
              </w:rPr>
              <w:t>удово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по ул. Радужная,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ул.Майская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ул.Софьи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Перовской,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ул.Гагарина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ул.Гусевская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ул.Береговая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ул.Камышовая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ул.Загородная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ул.2-я Загородная,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ул.Кузнечная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ул.Железнодорожная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ул.Ленинградская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ул.Кировская</w:t>
            </w:r>
            <w:proofErr w:type="spellEnd"/>
          </w:p>
        </w:tc>
        <w:tc>
          <w:tcPr>
            <w:tcW w:w="3118" w:type="dxa"/>
            <w:vAlign w:val="center"/>
          </w:tcPr>
          <w:p w14:paraId="78B56727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6243295E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4596F20F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4AD10D67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BA0F48" w:rsidRPr="009C1969" w14:paraId="0BA22526" w14:textId="77777777" w:rsidTr="000C1E94">
        <w:trPr>
          <w:trHeight w:val="850"/>
        </w:trPr>
        <w:tc>
          <w:tcPr>
            <w:tcW w:w="851" w:type="dxa"/>
            <w:vAlign w:val="center"/>
          </w:tcPr>
          <w:p w14:paraId="70B59B3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0210676C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1.5.136.</w:t>
            </w:r>
          </w:p>
        </w:tc>
        <w:tc>
          <w:tcPr>
            <w:tcW w:w="4678" w:type="dxa"/>
            <w:vAlign w:val="center"/>
          </w:tcPr>
          <w:p w14:paraId="4A5C5700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 xml:space="preserve">Распределительный газопровод среднего и низкого давления с установкой ПРГ к жилым домам в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9C1969">
              <w:rPr>
                <w:color w:val="000000" w:themeColor="text1"/>
                <w:sz w:val="20"/>
                <w:szCs w:val="20"/>
              </w:rPr>
              <w:t>удово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пер.Дачный</w:t>
            </w:r>
            <w:proofErr w:type="spellEnd"/>
          </w:p>
        </w:tc>
        <w:tc>
          <w:tcPr>
            <w:tcW w:w="3118" w:type="dxa"/>
            <w:vAlign w:val="center"/>
          </w:tcPr>
          <w:p w14:paraId="538280C1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средства ООО «Газпром газификация» (ЕОГ)</w:t>
            </w:r>
          </w:p>
        </w:tc>
        <w:tc>
          <w:tcPr>
            <w:tcW w:w="1276" w:type="dxa"/>
            <w:vAlign w:val="center"/>
          </w:tcPr>
          <w:p w14:paraId="50925037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181C4199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IV квартал 2024 года</w:t>
            </w:r>
          </w:p>
        </w:tc>
        <w:tc>
          <w:tcPr>
            <w:tcW w:w="1381" w:type="dxa"/>
            <w:vAlign w:val="center"/>
          </w:tcPr>
          <w:p w14:paraId="0F0D487A" w14:textId="77777777" w:rsidR="00BA0F48" w:rsidRPr="009C1969" w:rsidRDefault="00BA0F48" w:rsidP="000C1E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>население</w:t>
            </w:r>
          </w:p>
        </w:tc>
      </w:tr>
      <w:tr w:rsidR="00BA0F48" w:rsidRPr="009C1969" w14:paraId="6409B9BB" w14:textId="77777777" w:rsidTr="000C1E94">
        <w:trPr>
          <w:trHeight w:val="850"/>
        </w:trPr>
        <w:tc>
          <w:tcPr>
            <w:tcW w:w="851" w:type="dxa"/>
            <w:vAlign w:val="center"/>
          </w:tcPr>
          <w:p w14:paraId="6677D87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1EB7B614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1.4.90.</w:t>
            </w:r>
          </w:p>
        </w:tc>
        <w:tc>
          <w:tcPr>
            <w:tcW w:w="4678" w:type="dxa"/>
            <w:vAlign w:val="center"/>
          </w:tcPr>
          <w:p w14:paraId="08D0F23D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Техническое перевооружение объекта:</w:t>
            </w:r>
          </w:p>
          <w:p w14:paraId="52E9C0E3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 xml:space="preserve">«Станция катодной защиты № 256 защиты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Тверца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 xml:space="preserve"> 900» по адресу: Новгородская область,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удово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ул.Октябpьская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 xml:space="preserve"> д.3 (Замена «Тверца-900» на «Тверца-900» прокладка измерительного кабеля обратной связи КУГ-СКЗ, установка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медносульфатного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 xml:space="preserve"> электрода сравнения ЭНЕС-3М)»</w:t>
            </w:r>
          </w:p>
        </w:tc>
        <w:tc>
          <w:tcPr>
            <w:tcW w:w="3118" w:type="dxa"/>
            <w:vAlign w:val="center"/>
          </w:tcPr>
          <w:p w14:paraId="6C999D2D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за счет сре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дств сп</w:t>
            </w:r>
            <w:proofErr w:type="gramEnd"/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ециальных надбавок к тарифам на транспортировку газа по газораспределительным сетям</w:t>
            </w:r>
          </w:p>
        </w:tc>
        <w:tc>
          <w:tcPr>
            <w:tcW w:w="1276" w:type="dxa"/>
            <w:vAlign w:val="center"/>
          </w:tcPr>
          <w:p w14:paraId="5C2FC9F2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реконструкция</w:t>
            </w:r>
          </w:p>
        </w:tc>
        <w:tc>
          <w:tcPr>
            <w:tcW w:w="1418" w:type="dxa"/>
            <w:vAlign w:val="center"/>
          </w:tcPr>
          <w:p w14:paraId="306339D5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2025 год</w:t>
            </w:r>
          </w:p>
        </w:tc>
        <w:tc>
          <w:tcPr>
            <w:tcW w:w="1381" w:type="dxa"/>
            <w:vAlign w:val="center"/>
          </w:tcPr>
          <w:p w14:paraId="69AE6FF3" w14:textId="77777777" w:rsidR="00BA0F48" w:rsidRPr="009C1969" w:rsidRDefault="00BA0F48" w:rsidP="000C1E94">
            <w:pPr>
              <w:pStyle w:val="a0"/>
              <w:ind w:firstLine="0"/>
              <w:jc w:val="center"/>
              <w:rPr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</w:tr>
      <w:bookmarkEnd w:id="10"/>
    </w:tbl>
    <w:p w14:paraId="2F6F6058" w14:textId="7885798B" w:rsidR="0092219C" w:rsidRPr="009C1969" w:rsidRDefault="0092219C" w:rsidP="00E47EA0">
      <w:pPr>
        <w:keepNext/>
        <w:suppressAutoHyphens/>
        <w:spacing w:after="120"/>
        <w:jc w:val="center"/>
        <w:rPr>
          <w:lang w:eastAsia="ar-SA" w:bidi="en-US"/>
        </w:rPr>
      </w:pPr>
      <w:r w:rsidRPr="009C1969">
        <w:rPr>
          <w:lang w:eastAsia="ar-SA" w:bidi="en-US"/>
        </w:rPr>
        <w:br w:type="page"/>
      </w:r>
    </w:p>
    <w:p w14:paraId="29DB1CF6" w14:textId="7C551D01" w:rsidR="00BA0F48" w:rsidRPr="009C1969" w:rsidRDefault="00BA0F48" w:rsidP="00BA0F48">
      <w:pPr>
        <w:pStyle w:val="a0"/>
        <w:tabs>
          <w:tab w:val="center" w:pos="7497"/>
          <w:tab w:val="right" w:pos="14286"/>
        </w:tabs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bookmarkStart w:id="11" w:name="_Hlk191392338"/>
      <w:r w:rsidRPr="009C1969">
        <w:rPr>
          <w:rFonts w:eastAsiaTheme="minorHAnsi"/>
          <w:b/>
          <w:color w:val="000000"/>
          <w:lang w:val="ru-RU" w:eastAsia="en-US"/>
        </w:rPr>
        <w:lastRenderedPageBreak/>
        <w:t xml:space="preserve">Таблица </w:t>
      </w:r>
      <w:r w:rsidR="0092219C" w:rsidRPr="009C1969">
        <w:rPr>
          <w:rFonts w:eastAsiaTheme="minorHAnsi"/>
          <w:b/>
          <w:color w:val="000000"/>
          <w:lang w:val="ru-RU" w:eastAsia="en-US"/>
        </w:rPr>
        <w:t>1.2</w:t>
      </w:r>
    </w:p>
    <w:p w14:paraId="55F2D2CC" w14:textId="77777777" w:rsidR="00BA0F48" w:rsidRPr="009C1969" w:rsidRDefault="00BA0F48" w:rsidP="00BA0F48">
      <w:pPr>
        <w:spacing w:after="120" w:line="240" w:lineRule="exact"/>
        <w:jc w:val="center"/>
      </w:pPr>
      <w:proofErr w:type="spellStart"/>
      <w:r w:rsidRPr="009C1969">
        <w:rPr>
          <w:b/>
          <w:bCs/>
          <w:color w:val="000000"/>
        </w:rPr>
        <w:t>Пообъектный</w:t>
      </w:r>
      <w:proofErr w:type="spellEnd"/>
      <w:r w:rsidRPr="009C1969">
        <w:rPr>
          <w:b/>
          <w:bCs/>
          <w:color w:val="000000"/>
        </w:rPr>
        <w:t xml:space="preserve"> план-график </w:t>
      </w:r>
      <w:proofErr w:type="spellStart"/>
      <w:r w:rsidRPr="009C1969">
        <w:rPr>
          <w:b/>
          <w:color w:val="000000"/>
        </w:rPr>
        <w:t>догазификации</w:t>
      </w:r>
      <w:proofErr w:type="spellEnd"/>
      <w:r w:rsidRPr="009C1969">
        <w:rPr>
          <w:b/>
          <w:color w:val="000000"/>
        </w:rPr>
        <w:t xml:space="preserve"> г. Чудово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276"/>
        <w:gridCol w:w="2552"/>
        <w:gridCol w:w="2693"/>
        <w:gridCol w:w="2835"/>
        <w:gridCol w:w="992"/>
        <w:gridCol w:w="1098"/>
      </w:tblGrid>
      <w:tr w:rsidR="00BA0F48" w:rsidRPr="009C1969" w14:paraId="19ECAD71" w14:textId="77777777" w:rsidTr="000C1E94">
        <w:trPr>
          <w:trHeight w:val="20"/>
          <w:tblHeader/>
        </w:trPr>
        <w:tc>
          <w:tcPr>
            <w:tcW w:w="562" w:type="dxa"/>
            <w:vMerge w:val="restart"/>
            <w:vAlign w:val="center"/>
          </w:tcPr>
          <w:p w14:paraId="3CCE728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bookmarkStart w:id="12" w:name="_Hlk191391916"/>
            <w:bookmarkEnd w:id="11"/>
            <w:r w:rsidRPr="009C1969">
              <w:rPr>
                <w:b/>
                <w:sz w:val="20"/>
                <w:szCs w:val="20"/>
              </w:rPr>
              <w:t>№ на карте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70D2C0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№ объекта в программе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F5F6AE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A94EFA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3EBA4A9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Мероприятия, необходимые для подключения или создания технической возможности подключения домовладений, за исключением домовладений, расположенных в границах территории садоводства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0BCD090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Наименование газораспределительной организации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3E040E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Адрес домовладения (домовладений), за исключением домовладения (домовладений), расположенного в границах территории садоводства, 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  <w:hideMark/>
          </w:tcPr>
          <w:p w14:paraId="5D261B2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 xml:space="preserve">Срок </w:t>
            </w:r>
            <w:proofErr w:type="spellStart"/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догазификации</w:t>
            </w:r>
            <w:proofErr w:type="spellEnd"/>
          </w:p>
        </w:tc>
      </w:tr>
      <w:tr w:rsidR="00BA0F48" w:rsidRPr="009C1969" w14:paraId="58D2E7B4" w14:textId="77777777" w:rsidTr="000C1E94">
        <w:trPr>
          <w:trHeight w:val="20"/>
          <w:tblHeader/>
        </w:trPr>
        <w:tc>
          <w:tcPr>
            <w:tcW w:w="562" w:type="dxa"/>
            <w:vMerge/>
            <w:vAlign w:val="center"/>
          </w:tcPr>
          <w:p w14:paraId="27C68EB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5D9A9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D0118E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24512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249D75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5D85D0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875F01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89A48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E79FC5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b/>
                <w:bCs/>
                <w:color w:val="000000"/>
                <w:spacing w:val="-6"/>
                <w:sz w:val="20"/>
                <w:szCs w:val="20"/>
              </w:rPr>
              <w:t>год</w:t>
            </w:r>
          </w:p>
        </w:tc>
      </w:tr>
      <w:tr w:rsidR="00BA0F48" w:rsidRPr="009C1969" w14:paraId="79593D73" w14:textId="77777777" w:rsidTr="000C1E94">
        <w:trPr>
          <w:trHeight w:val="20"/>
        </w:trPr>
        <w:tc>
          <w:tcPr>
            <w:tcW w:w="562" w:type="dxa"/>
            <w:vMerge w:val="restart"/>
            <w:vAlign w:val="center"/>
          </w:tcPr>
          <w:p w14:paraId="2E0FCA8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14:paraId="2ED919E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16095</w:t>
            </w:r>
          </w:p>
        </w:tc>
        <w:tc>
          <w:tcPr>
            <w:tcW w:w="1417" w:type="dxa"/>
            <w:vAlign w:val="center"/>
          </w:tcPr>
          <w:p w14:paraId="59C34E4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49E6C0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CA2526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A3F424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7DEA55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.П</w:t>
            </w:r>
            <w:proofErr w:type="gramEnd"/>
            <w:r w:rsidRPr="009C1969">
              <w:rPr>
                <w:sz w:val="20"/>
                <w:szCs w:val="20"/>
              </w:rPr>
              <w:t>есочная</w:t>
            </w:r>
            <w:proofErr w:type="spellEnd"/>
            <w:r w:rsidRPr="009C1969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9C4A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79666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5AC2AD87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F97570A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BF31AF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16096</w:t>
            </w:r>
          </w:p>
        </w:tc>
        <w:tc>
          <w:tcPr>
            <w:tcW w:w="1417" w:type="dxa"/>
            <w:vAlign w:val="center"/>
          </w:tcPr>
          <w:p w14:paraId="585F153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2BE508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A24FC1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7E7505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002524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.Б</w:t>
            </w:r>
            <w:proofErr w:type="gramEnd"/>
            <w:r w:rsidRPr="009C1969">
              <w:rPr>
                <w:sz w:val="20"/>
                <w:szCs w:val="20"/>
              </w:rPr>
              <w:t>ольшевиков</w:t>
            </w:r>
            <w:proofErr w:type="spellEnd"/>
            <w:r w:rsidRPr="009C1969">
              <w:rPr>
                <w:sz w:val="20"/>
                <w:szCs w:val="20"/>
              </w:rPr>
              <w:t xml:space="preserve"> д.17А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C4A5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5D84F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019A4CB9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987FE1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12AACD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16097</w:t>
            </w:r>
          </w:p>
        </w:tc>
        <w:tc>
          <w:tcPr>
            <w:tcW w:w="1417" w:type="dxa"/>
            <w:vAlign w:val="center"/>
          </w:tcPr>
          <w:p w14:paraId="0D3585D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95CDCA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5A88DD8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FA8A55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3DB039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.Ж</w:t>
            </w:r>
            <w:proofErr w:type="gramEnd"/>
            <w:r w:rsidRPr="009C1969">
              <w:rPr>
                <w:sz w:val="20"/>
                <w:szCs w:val="20"/>
              </w:rPr>
              <w:t>елезнодорожная</w:t>
            </w:r>
            <w:proofErr w:type="spellEnd"/>
            <w:r w:rsidRPr="009C1969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6B3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C1B71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1A9987C2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77DF47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617D62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16098</w:t>
            </w:r>
          </w:p>
        </w:tc>
        <w:tc>
          <w:tcPr>
            <w:tcW w:w="1417" w:type="dxa"/>
            <w:vAlign w:val="center"/>
          </w:tcPr>
          <w:p w14:paraId="6B7FEE4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5E5C47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AAE973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6ECFE1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CDC86C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.Л</w:t>
            </w:r>
            <w:proofErr w:type="gramEnd"/>
            <w:r w:rsidRPr="009C1969">
              <w:rPr>
                <w:sz w:val="20"/>
                <w:szCs w:val="20"/>
              </w:rPr>
              <w:t>енина</w:t>
            </w:r>
            <w:proofErr w:type="spellEnd"/>
            <w:r w:rsidRPr="009C1969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C6D7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7160C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60AC52BC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EF9E76F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4304B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16099</w:t>
            </w:r>
          </w:p>
        </w:tc>
        <w:tc>
          <w:tcPr>
            <w:tcW w:w="1417" w:type="dxa"/>
            <w:vAlign w:val="center"/>
          </w:tcPr>
          <w:p w14:paraId="6BCDD7A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2D6ED3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A56749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1C3FED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713DE6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.В</w:t>
            </w:r>
            <w:proofErr w:type="gramEnd"/>
            <w:r w:rsidRPr="009C1969">
              <w:rPr>
                <w:sz w:val="20"/>
                <w:szCs w:val="20"/>
              </w:rPr>
              <w:t>озрождения</w:t>
            </w:r>
            <w:proofErr w:type="spellEnd"/>
            <w:r w:rsidRPr="009C1969">
              <w:rPr>
                <w:sz w:val="20"/>
                <w:szCs w:val="20"/>
              </w:rPr>
              <w:t xml:space="preserve"> д.7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8425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июнь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26703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462768ED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77A4B8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9B0831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16101</w:t>
            </w:r>
          </w:p>
        </w:tc>
        <w:tc>
          <w:tcPr>
            <w:tcW w:w="1417" w:type="dxa"/>
            <w:vAlign w:val="center"/>
          </w:tcPr>
          <w:p w14:paraId="03A1C54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701ADA6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513ACEC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81ABAD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47DFC0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.Л</w:t>
            </w:r>
            <w:proofErr w:type="gramEnd"/>
            <w:r w:rsidRPr="009C1969">
              <w:rPr>
                <w:sz w:val="20"/>
                <w:szCs w:val="20"/>
              </w:rPr>
              <w:t>енинградская</w:t>
            </w:r>
            <w:proofErr w:type="spellEnd"/>
            <w:r w:rsidRPr="009C1969">
              <w:rPr>
                <w:sz w:val="20"/>
                <w:szCs w:val="20"/>
              </w:rPr>
              <w:t xml:space="preserve"> д.9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A8E6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75FAE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088C10A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0F1335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04BC2B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16102</w:t>
            </w:r>
          </w:p>
        </w:tc>
        <w:tc>
          <w:tcPr>
            <w:tcW w:w="1417" w:type="dxa"/>
            <w:vAlign w:val="center"/>
          </w:tcPr>
          <w:p w14:paraId="257990D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43B56D8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237B87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4EABD68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АО «Газпром газораспределение Великий </w:t>
            </w:r>
            <w:r w:rsidRPr="009C1969">
              <w:rPr>
                <w:sz w:val="20"/>
                <w:szCs w:val="20"/>
              </w:rPr>
              <w:lastRenderedPageBreak/>
              <w:t>Новгород»</w:t>
            </w:r>
          </w:p>
        </w:tc>
        <w:tc>
          <w:tcPr>
            <w:tcW w:w="2835" w:type="dxa"/>
            <w:vAlign w:val="center"/>
          </w:tcPr>
          <w:p w14:paraId="31523FE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усевская</w:t>
            </w:r>
            <w:proofErr w:type="spellEnd"/>
            <w:r w:rsidRPr="009C1969">
              <w:rPr>
                <w:sz w:val="20"/>
                <w:szCs w:val="20"/>
              </w:rPr>
              <w:t xml:space="preserve">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A5D9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95D13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F3CED14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962792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1CF4CF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16206</w:t>
            </w:r>
          </w:p>
        </w:tc>
        <w:tc>
          <w:tcPr>
            <w:tcW w:w="1417" w:type="dxa"/>
            <w:vAlign w:val="center"/>
          </w:tcPr>
          <w:p w14:paraId="18C8CB1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A241B0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62CD38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0BC881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BBC9E5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СДТ «Железнодорожник» д.41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4136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3383B0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204A9772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F60164C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444292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16356</w:t>
            </w:r>
          </w:p>
        </w:tc>
        <w:tc>
          <w:tcPr>
            <w:tcW w:w="1417" w:type="dxa"/>
            <w:vAlign w:val="center"/>
          </w:tcPr>
          <w:p w14:paraId="75EC1C0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7DFB33F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9068B3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B168A4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AC3977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СДТ «Железнодорожник» д.154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689C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3026B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593281CD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8A0BD2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984E7E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16357</w:t>
            </w:r>
          </w:p>
        </w:tc>
        <w:tc>
          <w:tcPr>
            <w:tcW w:w="1417" w:type="dxa"/>
            <w:vAlign w:val="center"/>
          </w:tcPr>
          <w:p w14:paraId="7AC1F40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7DBC238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5AC1B0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694E64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95327B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ул.4 Советская д.17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8070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август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8A2661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203F4394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1AA7755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3B0B3E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16358</w:t>
            </w:r>
          </w:p>
        </w:tc>
        <w:tc>
          <w:tcPr>
            <w:tcW w:w="1417" w:type="dxa"/>
            <w:vAlign w:val="center"/>
          </w:tcPr>
          <w:p w14:paraId="2CF244F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54D84D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9EE7FD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7DAA443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807391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олнечная</w:t>
            </w:r>
            <w:proofErr w:type="spellEnd"/>
            <w:r w:rsidRPr="009C1969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6C64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июнь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9098B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23B4E85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61046DA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97AFAF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16359</w:t>
            </w:r>
          </w:p>
        </w:tc>
        <w:tc>
          <w:tcPr>
            <w:tcW w:w="1417" w:type="dxa"/>
            <w:vAlign w:val="center"/>
          </w:tcPr>
          <w:p w14:paraId="6DFB243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6A9DC5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D77385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1B9650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065AE4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д.115А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CF4C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A7354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1389B046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E417CB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15A33A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16360</w:t>
            </w:r>
          </w:p>
        </w:tc>
        <w:tc>
          <w:tcPr>
            <w:tcW w:w="1417" w:type="dxa"/>
            <w:vAlign w:val="center"/>
          </w:tcPr>
          <w:p w14:paraId="5C7D3A8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4B3A4BB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677980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05110C2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A0B2CE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738E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DE770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E4208BE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243C27A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2C9EA5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16361</w:t>
            </w:r>
          </w:p>
        </w:tc>
        <w:tc>
          <w:tcPr>
            <w:tcW w:w="1417" w:type="dxa"/>
            <w:vAlign w:val="center"/>
          </w:tcPr>
          <w:p w14:paraId="072EE53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D1B526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C343B5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AD4515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E424CC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43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F0002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7D785D9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6564C8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7C3638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16362</w:t>
            </w:r>
          </w:p>
        </w:tc>
        <w:tc>
          <w:tcPr>
            <w:tcW w:w="1417" w:type="dxa"/>
            <w:vAlign w:val="center"/>
          </w:tcPr>
          <w:p w14:paraId="4DCD6B8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</w:t>
            </w:r>
            <w:r w:rsidRPr="009C1969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276" w:type="dxa"/>
            <w:vAlign w:val="center"/>
          </w:tcPr>
          <w:p w14:paraId="5CA3438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E628D4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врезка на участке </w:t>
            </w:r>
            <w:r w:rsidRPr="009C1969">
              <w:rPr>
                <w:sz w:val="20"/>
                <w:szCs w:val="20"/>
              </w:rPr>
              <w:lastRenderedPageBreak/>
              <w:t>заявителя (нулевая врезка)</w:t>
            </w:r>
          </w:p>
        </w:tc>
        <w:tc>
          <w:tcPr>
            <w:tcW w:w="2693" w:type="dxa"/>
            <w:vAlign w:val="center"/>
          </w:tcPr>
          <w:p w14:paraId="25D3951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lastRenderedPageBreak/>
              <w:t xml:space="preserve">АО «Газпром </w:t>
            </w:r>
            <w:r w:rsidRPr="009C1969">
              <w:rPr>
                <w:sz w:val="20"/>
                <w:szCs w:val="20"/>
              </w:rPr>
              <w:lastRenderedPageBreak/>
              <w:t>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10B968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BA17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8D86C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2023</w:t>
            </w:r>
          </w:p>
        </w:tc>
      </w:tr>
      <w:tr w:rsidR="00BA0F48" w:rsidRPr="009C1969" w14:paraId="6422075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DAAD61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DE3728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16449</w:t>
            </w:r>
          </w:p>
        </w:tc>
        <w:tc>
          <w:tcPr>
            <w:tcW w:w="1417" w:type="dxa"/>
            <w:vAlign w:val="center"/>
          </w:tcPr>
          <w:p w14:paraId="49ADF79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200459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F7A23E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BC0D07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F09C31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D1D3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A7CAF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5438BDBE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881B6C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34DE66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16450</w:t>
            </w:r>
          </w:p>
        </w:tc>
        <w:tc>
          <w:tcPr>
            <w:tcW w:w="1417" w:type="dxa"/>
            <w:vAlign w:val="center"/>
          </w:tcPr>
          <w:p w14:paraId="0E8BFB4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B334C6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A07BA9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58D967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3D1E66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1372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2E2B1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2922339B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FD4036F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39471E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16451</w:t>
            </w:r>
          </w:p>
        </w:tc>
        <w:tc>
          <w:tcPr>
            <w:tcW w:w="1417" w:type="dxa"/>
            <w:vAlign w:val="center"/>
          </w:tcPr>
          <w:p w14:paraId="10E23D5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258736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64FD16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F20D22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92B006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C42C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5A4BF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4D875A88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20227D1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26265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16452</w:t>
            </w:r>
          </w:p>
        </w:tc>
        <w:tc>
          <w:tcPr>
            <w:tcW w:w="1417" w:type="dxa"/>
            <w:vAlign w:val="center"/>
          </w:tcPr>
          <w:p w14:paraId="60998D8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7DD8520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ECFE7C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8FAB1D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0485D0D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.З</w:t>
            </w:r>
            <w:proofErr w:type="gramEnd"/>
            <w:r w:rsidRPr="009C1969">
              <w:rPr>
                <w:sz w:val="20"/>
                <w:szCs w:val="20"/>
              </w:rPr>
              <w:t>агородная</w:t>
            </w:r>
            <w:proofErr w:type="spellEnd"/>
            <w:r w:rsidRPr="009C1969">
              <w:rPr>
                <w:sz w:val="20"/>
                <w:szCs w:val="20"/>
              </w:rPr>
              <w:t xml:space="preserve">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9770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477CB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2A121D29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5CA8F12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837D4D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16454</w:t>
            </w:r>
          </w:p>
        </w:tc>
        <w:tc>
          <w:tcPr>
            <w:tcW w:w="1417" w:type="dxa"/>
            <w:vAlign w:val="center"/>
          </w:tcPr>
          <w:p w14:paraId="70ECD8A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4940606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5BE175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891737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F076B6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.К</w:t>
            </w:r>
            <w:proofErr w:type="gramEnd"/>
            <w:r w:rsidRPr="009C1969">
              <w:rPr>
                <w:sz w:val="20"/>
                <w:szCs w:val="20"/>
              </w:rPr>
              <w:t>узнечная</w:t>
            </w:r>
            <w:proofErr w:type="spellEnd"/>
            <w:r w:rsidRPr="009C1969">
              <w:rPr>
                <w:sz w:val="20"/>
                <w:szCs w:val="20"/>
              </w:rPr>
              <w:t xml:space="preserve">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1349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3ACE8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7483F877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3F57B0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B7C5EF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16614</w:t>
            </w:r>
          </w:p>
        </w:tc>
        <w:tc>
          <w:tcPr>
            <w:tcW w:w="1417" w:type="dxa"/>
            <w:vAlign w:val="center"/>
          </w:tcPr>
          <w:p w14:paraId="7D539A1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B4A7FC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415BE9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13DFFB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287432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агарина</w:t>
            </w:r>
            <w:proofErr w:type="spellEnd"/>
            <w:r w:rsidRPr="009C1969">
              <w:rPr>
                <w:sz w:val="20"/>
                <w:szCs w:val="20"/>
              </w:rPr>
              <w:t xml:space="preserve"> д.30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71F4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E8D6C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B855651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5DFD05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493F3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16615</w:t>
            </w:r>
          </w:p>
        </w:tc>
        <w:tc>
          <w:tcPr>
            <w:tcW w:w="1417" w:type="dxa"/>
            <w:vAlign w:val="center"/>
          </w:tcPr>
          <w:p w14:paraId="730C4E5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A25722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998742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78AD6C1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018795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.З</w:t>
            </w:r>
            <w:proofErr w:type="gramEnd"/>
            <w:r w:rsidRPr="009C1969">
              <w:rPr>
                <w:sz w:val="20"/>
                <w:szCs w:val="20"/>
              </w:rPr>
              <w:t>агородная</w:t>
            </w:r>
            <w:proofErr w:type="spellEnd"/>
            <w:r w:rsidRPr="009C1969">
              <w:rPr>
                <w:sz w:val="20"/>
                <w:szCs w:val="20"/>
              </w:rPr>
              <w:t xml:space="preserve"> д.39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918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7F5FA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F1E8E8E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54D5AA9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39BF24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16803</w:t>
            </w:r>
          </w:p>
        </w:tc>
        <w:tc>
          <w:tcPr>
            <w:tcW w:w="1417" w:type="dxa"/>
            <w:vAlign w:val="center"/>
          </w:tcPr>
          <w:p w14:paraId="00A9F1B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12AA0F1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111752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35C8BE1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132254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олнечная</w:t>
            </w:r>
            <w:proofErr w:type="spellEnd"/>
            <w:r w:rsidRPr="009C1969">
              <w:rPr>
                <w:sz w:val="20"/>
                <w:szCs w:val="20"/>
              </w:rPr>
              <w:t xml:space="preserve"> д.10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DFD8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82DB2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5DC9093A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24FD58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BC02E5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16807</w:t>
            </w:r>
          </w:p>
        </w:tc>
        <w:tc>
          <w:tcPr>
            <w:tcW w:w="1417" w:type="dxa"/>
            <w:vAlign w:val="center"/>
          </w:tcPr>
          <w:p w14:paraId="26BF326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FFC6B2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1A6E48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A99B51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5C5B12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96DE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октябрь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68DBE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7E9E5DEA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473EDE2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E79BB9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16873</w:t>
            </w:r>
          </w:p>
        </w:tc>
        <w:tc>
          <w:tcPr>
            <w:tcW w:w="1417" w:type="dxa"/>
            <w:vAlign w:val="center"/>
          </w:tcPr>
          <w:p w14:paraId="4F1E441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726A45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07B2E6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0AF802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7D533F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агарина</w:t>
            </w:r>
            <w:proofErr w:type="spellEnd"/>
            <w:r w:rsidRPr="009C1969">
              <w:rPr>
                <w:sz w:val="20"/>
                <w:szCs w:val="20"/>
              </w:rPr>
              <w:t xml:space="preserve"> д.60А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836A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декабрь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94AC2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6E499AB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B4E7782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C4B7E4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17042</w:t>
            </w:r>
          </w:p>
        </w:tc>
        <w:tc>
          <w:tcPr>
            <w:tcW w:w="1417" w:type="dxa"/>
            <w:vAlign w:val="center"/>
          </w:tcPr>
          <w:p w14:paraId="5739837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4764B6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59382F1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B749DA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3D06D3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.М</w:t>
            </w:r>
            <w:proofErr w:type="gramEnd"/>
            <w:r w:rsidRPr="009C1969">
              <w:rPr>
                <w:sz w:val="20"/>
                <w:szCs w:val="20"/>
              </w:rPr>
              <w:t>ира</w:t>
            </w:r>
            <w:proofErr w:type="spellEnd"/>
            <w:r w:rsidRPr="009C1969">
              <w:rPr>
                <w:sz w:val="20"/>
                <w:szCs w:val="20"/>
              </w:rPr>
              <w:t xml:space="preserve"> д.23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A287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EEA55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5CFE4D0B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8C28EA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E8049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17043</w:t>
            </w:r>
          </w:p>
        </w:tc>
        <w:tc>
          <w:tcPr>
            <w:tcW w:w="1417" w:type="dxa"/>
            <w:vAlign w:val="center"/>
          </w:tcPr>
          <w:p w14:paraId="320435B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68CD3C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3A5DC5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D02443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B004A5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удаловская</w:t>
            </w:r>
            <w:proofErr w:type="spellEnd"/>
            <w:r w:rsidRPr="009C1969">
              <w:rPr>
                <w:sz w:val="20"/>
                <w:szCs w:val="20"/>
              </w:rPr>
              <w:t xml:space="preserve">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20E8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64402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011E7B1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22DE8B6B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E975B5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17044</w:t>
            </w:r>
          </w:p>
        </w:tc>
        <w:tc>
          <w:tcPr>
            <w:tcW w:w="1417" w:type="dxa"/>
            <w:vAlign w:val="center"/>
          </w:tcPr>
          <w:p w14:paraId="1F97FFC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53C7A1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C23B2E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093CBE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102DB7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.М</w:t>
            </w:r>
            <w:proofErr w:type="gramEnd"/>
            <w:r w:rsidRPr="009C1969">
              <w:rPr>
                <w:sz w:val="20"/>
                <w:szCs w:val="20"/>
              </w:rPr>
              <w:t>айская</w:t>
            </w:r>
            <w:proofErr w:type="spellEnd"/>
            <w:r w:rsidRPr="009C1969">
              <w:rPr>
                <w:sz w:val="20"/>
                <w:szCs w:val="20"/>
              </w:rPr>
              <w:t xml:space="preserve"> д.33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9A5E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4DF0E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2E3368E8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964362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47D92F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17087</w:t>
            </w:r>
          </w:p>
        </w:tc>
        <w:tc>
          <w:tcPr>
            <w:tcW w:w="1417" w:type="dxa"/>
            <w:vAlign w:val="center"/>
          </w:tcPr>
          <w:p w14:paraId="407BE03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B547A7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2EBDA3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D1F2A8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FAE450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СДТ «Рассвет-1» д.73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AA67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февраль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6F0C7F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1427270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54C458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A141D3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17207</w:t>
            </w:r>
          </w:p>
        </w:tc>
        <w:tc>
          <w:tcPr>
            <w:tcW w:w="1417" w:type="dxa"/>
            <w:vAlign w:val="center"/>
          </w:tcPr>
          <w:p w14:paraId="50B0AFC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5542A0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8DC317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263936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АО «Газпром газораспределение Великий </w:t>
            </w:r>
            <w:r w:rsidRPr="009C1969">
              <w:rPr>
                <w:sz w:val="20"/>
                <w:szCs w:val="20"/>
              </w:rPr>
              <w:lastRenderedPageBreak/>
              <w:t>Новгород»</w:t>
            </w:r>
          </w:p>
        </w:tc>
        <w:tc>
          <w:tcPr>
            <w:tcW w:w="2835" w:type="dxa"/>
            <w:vAlign w:val="center"/>
          </w:tcPr>
          <w:p w14:paraId="611AAE1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9C1969">
              <w:rPr>
                <w:sz w:val="20"/>
                <w:szCs w:val="20"/>
              </w:rPr>
              <w:t>.В</w:t>
            </w:r>
            <w:proofErr w:type="gramEnd"/>
            <w:r w:rsidRPr="009C1969">
              <w:rPr>
                <w:sz w:val="20"/>
                <w:szCs w:val="20"/>
              </w:rPr>
              <w:t>окзальная</w:t>
            </w:r>
            <w:proofErr w:type="spellEnd"/>
            <w:r w:rsidRPr="009C1969">
              <w:rPr>
                <w:sz w:val="20"/>
                <w:szCs w:val="20"/>
              </w:rPr>
              <w:t xml:space="preserve">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5496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июль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2DABD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2024</w:t>
            </w:r>
          </w:p>
        </w:tc>
      </w:tr>
      <w:tr w:rsidR="00BA0F48" w:rsidRPr="009C1969" w14:paraId="4D24DC4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D105CE1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7C805D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17220</w:t>
            </w:r>
          </w:p>
        </w:tc>
        <w:tc>
          <w:tcPr>
            <w:tcW w:w="1417" w:type="dxa"/>
            <w:vAlign w:val="center"/>
          </w:tcPr>
          <w:p w14:paraId="0F941A3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FBE6A0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6F745C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73D6B1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A4326B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ороховая</w:t>
            </w:r>
            <w:proofErr w:type="spellEnd"/>
            <w:r w:rsidRPr="009C1969">
              <w:rPr>
                <w:sz w:val="20"/>
                <w:szCs w:val="20"/>
              </w:rPr>
              <w:t xml:space="preserve"> д.7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19CB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54F41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0DAB9D7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A22E23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74E073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17262</w:t>
            </w:r>
          </w:p>
        </w:tc>
        <w:tc>
          <w:tcPr>
            <w:tcW w:w="1417" w:type="dxa"/>
            <w:vAlign w:val="center"/>
          </w:tcPr>
          <w:p w14:paraId="1777A6A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440BD5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2AD862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601740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0CDA1F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офьи</w:t>
            </w:r>
            <w:proofErr w:type="spellEnd"/>
            <w:r w:rsidRPr="009C1969">
              <w:rPr>
                <w:sz w:val="20"/>
                <w:szCs w:val="20"/>
              </w:rPr>
              <w:t xml:space="preserve"> Перовской д.11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B3DC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март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0E966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6FBCFC7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BC5C29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CC6F03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17848</w:t>
            </w:r>
          </w:p>
        </w:tc>
        <w:tc>
          <w:tcPr>
            <w:tcW w:w="1417" w:type="dxa"/>
            <w:vAlign w:val="center"/>
          </w:tcPr>
          <w:p w14:paraId="36F9AA1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2FF453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60E46E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CC337E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843876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E845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18A69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17ED45C5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402F932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C2CA16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17978</w:t>
            </w:r>
          </w:p>
        </w:tc>
        <w:tc>
          <w:tcPr>
            <w:tcW w:w="1417" w:type="dxa"/>
            <w:vAlign w:val="center"/>
          </w:tcPr>
          <w:p w14:paraId="573981C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435801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238004C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143AA3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BE5159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ул.2 Тушинская д.29А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9D1A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6D589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4612C097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049A5C0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0C93AA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17979</w:t>
            </w:r>
          </w:p>
        </w:tc>
        <w:tc>
          <w:tcPr>
            <w:tcW w:w="1417" w:type="dxa"/>
            <w:vAlign w:val="center"/>
          </w:tcPr>
          <w:p w14:paraId="32DB144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19A5767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BBF173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6CEB4EB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A38588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ул.4 Советская д.4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982A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06C07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048B35E8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58734A81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FE150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17980</w:t>
            </w:r>
          </w:p>
        </w:tc>
        <w:tc>
          <w:tcPr>
            <w:tcW w:w="1417" w:type="dxa"/>
            <w:vAlign w:val="center"/>
          </w:tcPr>
          <w:p w14:paraId="037A539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6E48BD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8D65AE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269290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758C43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ул.8 Марта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C72C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7C45B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73F78DBA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B9FB02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8352B0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17981</w:t>
            </w:r>
          </w:p>
        </w:tc>
        <w:tc>
          <w:tcPr>
            <w:tcW w:w="1417" w:type="dxa"/>
            <w:vAlign w:val="center"/>
          </w:tcPr>
          <w:p w14:paraId="5AC045D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1D443FF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5E55DD8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F20BA9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45A238C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.Б</w:t>
            </w:r>
            <w:proofErr w:type="gramEnd"/>
            <w:r w:rsidRPr="009C1969">
              <w:rPr>
                <w:sz w:val="20"/>
                <w:szCs w:val="20"/>
              </w:rPr>
              <w:t>ратская</w:t>
            </w:r>
            <w:proofErr w:type="spellEnd"/>
            <w:r w:rsidRPr="009C1969">
              <w:rPr>
                <w:sz w:val="20"/>
                <w:szCs w:val="20"/>
              </w:rPr>
              <w:t xml:space="preserve"> д.20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9C81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2D2BD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6AAAD821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B05025E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A38BC4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17982</w:t>
            </w:r>
          </w:p>
        </w:tc>
        <w:tc>
          <w:tcPr>
            <w:tcW w:w="1417" w:type="dxa"/>
            <w:vAlign w:val="center"/>
          </w:tcPr>
          <w:p w14:paraId="3D9B811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</w:t>
            </w:r>
            <w:r w:rsidRPr="009C1969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276" w:type="dxa"/>
            <w:vAlign w:val="center"/>
          </w:tcPr>
          <w:p w14:paraId="11B49AB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58A010E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строительство </w:t>
            </w:r>
            <w:r w:rsidRPr="009C1969">
              <w:rPr>
                <w:sz w:val="20"/>
                <w:szCs w:val="20"/>
              </w:rPr>
              <w:lastRenderedPageBreak/>
              <w:t>газопровода-ввода</w:t>
            </w:r>
          </w:p>
        </w:tc>
        <w:tc>
          <w:tcPr>
            <w:tcW w:w="2693" w:type="dxa"/>
            <w:vAlign w:val="center"/>
          </w:tcPr>
          <w:p w14:paraId="0FB5777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lastRenderedPageBreak/>
              <w:t xml:space="preserve">АО «Газпром </w:t>
            </w:r>
            <w:r w:rsidRPr="009C1969">
              <w:rPr>
                <w:sz w:val="20"/>
                <w:szCs w:val="20"/>
              </w:rPr>
              <w:lastRenderedPageBreak/>
              <w:t>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FB5BCC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9C1969">
              <w:rPr>
                <w:sz w:val="20"/>
                <w:szCs w:val="20"/>
              </w:rPr>
              <w:t>.В</w:t>
            </w:r>
            <w:proofErr w:type="gramEnd"/>
            <w:r w:rsidRPr="009C1969">
              <w:rPr>
                <w:sz w:val="20"/>
                <w:szCs w:val="20"/>
              </w:rPr>
              <w:t>олховская</w:t>
            </w:r>
            <w:proofErr w:type="spellEnd"/>
            <w:r w:rsidRPr="009C1969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79A8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90C38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52D7CCE5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732570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140CC9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17983</w:t>
            </w:r>
          </w:p>
        </w:tc>
        <w:tc>
          <w:tcPr>
            <w:tcW w:w="1417" w:type="dxa"/>
            <w:vAlign w:val="center"/>
          </w:tcPr>
          <w:p w14:paraId="4DF5365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33262A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EFF593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50F585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8BC0F7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B161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7C190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71B5D63C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BDC5A5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F836E3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17984</w:t>
            </w:r>
          </w:p>
        </w:tc>
        <w:tc>
          <w:tcPr>
            <w:tcW w:w="1417" w:type="dxa"/>
            <w:vAlign w:val="center"/>
          </w:tcPr>
          <w:p w14:paraId="4027F1F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779B31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2D7916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2F3054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01E1FE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9BF3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E9C84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117C0FC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7E8B8B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02A36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17985</w:t>
            </w:r>
          </w:p>
        </w:tc>
        <w:tc>
          <w:tcPr>
            <w:tcW w:w="1417" w:type="dxa"/>
            <w:vAlign w:val="center"/>
          </w:tcPr>
          <w:p w14:paraId="0E44D58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1C1889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8A116A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56EF587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722B75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1193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922AA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446792B5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5F772D52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129AA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17986</w:t>
            </w:r>
          </w:p>
        </w:tc>
        <w:tc>
          <w:tcPr>
            <w:tcW w:w="1417" w:type="dxa"/>
            <w:vAlign w:val="center"/>
          </w:tcPr>
          <w:p w14:paraId="36C4AA4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1C622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926F3E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06689A0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5E8AFB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рузинское</w:t>
            </w:r>
            <w:proofErr w:type="spellEnd"/>
            <w:r w:rsidRPr="009C1969">
              <w:rPr>
                <w:sz w:val="20"/>
                <w:szCs w:val="20"/>
              </w:rPr>
              <w:t xml:space="preserve"> шоссе д.29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AD94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5E36C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33971607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5474089D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27B473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17987</w:t>
            </w:r>
          </w:p>
        </w:tc>
        <w:tc>
          <w:tcPr>
            <w:tcW w:w="1417" w:type="dxa"/>
            <w:vAlign w:val="center"/>
          </w:tcPr>
          <w:p w14:paraId="4E684DE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12810B2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B95DA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EECE3C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0EA28E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.Г</w:t>
            </w:r>
            <w:proofErr w:type="gramEnd"/>
            <w:r w:rsidRPr="009C1969">
              <w:rPr>
                <w:sz w:val="20"/>
                <w:szCs w:val="20"/>
              </w:rPr>
              <w:t>удаловская</w:t>
            </w:r>
            <w:proofErr w:type="spellEnd"/>
            <w:r w:rsidRPr="009C1969">
              <w:rPr>
                <w:sz w:val="20"/>
                <w:szCs w:val="20"/>
              </w:rPr>
              <w:t xml:space="preserve"> д.18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ED0F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13B1C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58FB5C4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4634C70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1C387F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17988</w:t>
            </w:r>
          </w:p>
        </w:tc>
        <w:tc>
          <w:tcPr>
            <w:tcW w:w="1417" w:type="dxa"/>
            <w:vAlign w:val="center"/>
          </w:tcPr>
          <w:p w14:paraId="754412A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4F8D721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05F480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25A322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943735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.К</w:t>
            </w:r>
            <w:proofErr w:type="gramEnd"/>
            <w:r w:rsidRPr="009C1969">
              <w:rPr>
                <w:sz w:val="20"/>
                <w:szCs w:val="20"/>
              </w:rPr>
              <w:t>осинова</w:t>
            </w:r>
            <w:proofErr w:type="spellEnd"/>
            <w:r w:rsidRPr="009C1969">
              <w:rPr>
                <w:sz w:val="20"/>
                <w:szCs w:val="20"/>
              </w:rPr>
              <w:t xml:space="preserve"> д.16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D938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0236C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45E63BC3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E11269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301DA7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17989</w:t>
            </w:r>
          </w:p>
        </w:tc>
        <w:tc>
          <w:tcPr>
            <w:tcW w:w="1417" w:type="dxa"/>
            <w:vAlign w:val="center"/>
          </w:tcPr>
          <w:p w14:paraId="6927449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27E957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6D38DCC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397BBE3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B3D866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.Л</w:t>
            </w:r>
            <w:proofErr w:type="gramEnd"/>
            <w:r w:rsidRPr="009C1969">
              <w:rPr>
                <w:sz w:val="20"/>
                <w:szCs w:val="20"/>
              </w:rPr>
              <w:t>енина</w:t>
            </w:r>
            <w:proofErr w:type="spellEnd"/>
            <w:r w:rsidRPr="009C1969">
              <w:rPr>
                <w:sz w:val="20"/>
                <w:szCs w:val="20"/>
              </w:rPr>
              <w:t xml:space="preserve"> д.41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A9E6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7C701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635E766D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2C8F944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B37A1D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17990</w:t>
            </w:r>
          </w:p>
        </w:tc>
        <w:tc>
          <w:tcPr>
            <w:tcW w:w="1417" w:type="dxa"/>
            <w:vAlign w:val="center"/>
          </w:tcPr>
          <w:p w14:paraId="4047696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EA2664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73AD34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6C79BE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2B4388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.М</w:t>
            </w:r>
            <w:proofErr w:type="gramEnd"/>
            <w:r w:rsidRPr="009C1969">
              <w:rPr>
                <w:sz w:val="20"/>
                <w:szCs w:val="20"/>
              </w:rPr>
              <w:t>ира</w:t>
            </w:r>
            <w:proofErr w:type="spellEnd"/>
            <w:r w:rsidRPr="009C1969">
              <w:rPr>
                <w:sz w:val="20"/>
                <w:szCs w:val="20"/>
              </w:rPr>
              <w:t xml:space="preserve"> д.13Б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A07A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35A09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65E36CDF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9F22EEE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AFF398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17991</w:t>
            </w:r>
          </w:p>
        </w:tc>
        <w:tc>
          <w:tcPr>
            <w:tcW w:w="1417" w:type="dxa"/>
            <w:vAlign w:val="center"/>
          </w:tcPr>
          <w:p w14:paraId="4C4FAEF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7F7096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B31651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40FF78D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3CCDD3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.Н</w:t>
            </w:r>
            <w:proofErr w:type="gramEnd"/>
            <w:r w:rsidRPr="009C1969">
              <w:rPr>
                <w:sz w:val="20"/>
                <w:szCs w:val="20"/>
              </w:rPr>
              <w:t>икифорова</w:t>
            </w:r>
            <w:proofErr w:type="spellEnd"/>
            <w:r w:rsidRPr="009C1969"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FC83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C0F77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19110857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0D48785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45FD15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17992</w:t>
            </w:r>
          </w:p>
        </w:tc>
        <w:tc>
          <w:tcPr>
            <w:tcW w:w="1417" w:type="dxa"/>
            <w:vAlign w:val="center"/>
          </w:tcPr>
          <w:p w14:paraId="7AEF7A4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033F1E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73D4169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A73795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B03F52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.Н</w:t>
            </w:r>
            <w:proofErr w:type="gramEnd"/>
            <w:r w:rsidRPr="009C1969">
              <w:rPr>
                <w:sz w:val="20"/>
                <w:szCs w:val="20"/>
              </w:rPr>
              <w:t>овостроящаяся</w:t>
            </w:r>
            <w:proofErr w:type="spellEnd"/>
            <w:r w:rsidRPr="009C1969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173A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1E78E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3D8D532B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3D79C3F4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35F330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17994</w:t>
            </w:r>
          </w:p>
        </w:tc>
        <w:tc>
          <w:tcPr>
            <w:tcW w:w="1417" w:type="dxa"/>
            <w:vAlign w:val="center"/>
          </w:tcPr>
          <w:p w14:paraId="7635165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DA5F08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20A23D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A0EE2F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182656C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адовая</w:t>
            </w:r>
            <w:proofErr w:type="spellEnd"/>
            <w:r w:rsidRPr="009C1969">
              <w:rPr>
                <w:sz w:val="20"/>
                <w:szCs w:val="20"/>
              </w:rPr>
              <w:t xml:space="preserve"> д.15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CE95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F0738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7EB22F3B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1BC70E2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5438D4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17995</w:t>
            </w:r>
          </w:p>
        </w:tc>
        <w:tc>
          <w:tcPr>
            <w:tcW w:w="1417" w:type="dxa"/>
            <w:vAlign w:val="center"/>
          </w:tcPr>
          <w:p w14:paraId="6B8ED9E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249F38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A0FFA2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врезка на участке заявителя (нулевая врезка)</w:t>
            </w:r>
          </w:p>
        </w:tc>
        <w:tc>
          <w:tcPr>
            <w:tcW w:w="2693" w:type="dxa"/>
            <w:vAlign w:val="center"/>
          </w:tcPr>
          <w:p w14:paraId="61FD676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17529E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еверная</w:t>
            </w:r>
            <w:proofErr w:type="spellEnd"/>
            <w:r w:rsidRPr="009C1969"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50E9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9E370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3E7EC515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14CAD7E8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4C9A14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17996</w:t>
            </w:r>
          </w:p>
        </w:tc>
        <w:tc>
          <w:tcPr>
            <w:tcW w:w="1417" w:type="dxa"/>
            <w:vAlign w:val="center"/>
          </w:tcPr>
          <w:p w14:paraId="063D951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038C3FF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67F70B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521462A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7319FE7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.Т</w:t>
            </w:r>
            <w:proofErr w:type="gramEnd"/>
            <w:r w:rsidRPr="009C1969">
              <w:rPr>
                <w:sz w:val="20"/>
                <w:szCs w:val="20"/>
              </w:rPr>
              <w:t>ушинская</w:t>
            </w:r>
            <w:proofErr w:type="spellEnd"/>
            <w:r w:rsidRPr="009C1969">
              <w:rPr>
                <w:sz w:val="20"/>
                <w:szCs w:val="20"/>
              </w:rPr>
              <w:t xml:space="preserve"> д.13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39B28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A4207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5C2D280C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205B8B86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30465CC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17997</w:t>
            </w:r>
          </w:p>
        </w:tc>
        <w:tc>
          <w:tcPr>
            <w:tcW w:w="1417" w:type="dxa"/>
            <w:vAlign w:val="center"/>
          </w:tcPr>
          <w:p w14:paraId="0AC2465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5A1020A3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7C0E22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DB1FE2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307069F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офьи</w:t>
            </w:r>
            <w:proofErr w:type="spellEnd"/>
            <w:r w:rsidRPr="009C1969">
              <w:rPr>
                <w:sz w:val="20"/>
                <w:szCs w:val="20"/>
              </w:rPr>
              <w:t xml:space="preserve"> Перовской д.34А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E51B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B0E42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37B9FDBD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4B662E93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A158B8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17998</w:t>
            </w:r>
          </w:p>
        </w:tc>
        <w:tc>
          <w:tcPr>
            <w:tcW w:w="1417" w:type="dxa"/>
            <w:vAlign w:val="center"/>
          </w:tcPr>
          <w:p w14:paraId="17978B5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2BCA8B9D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145AC02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788B7CC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АО «Газпром газораспределение Великий </w:t>
            </w:r>
            <w:r w:rsidRPr="009C1969">
              <w:rPr>
                <w:sz w:val="20"/>
                <w:szCs w:val="20"/>
              </w:rPr>
              <w:lastRenderedPageBreak/>
              <w:t>Новгород»</w:t>
            </w:r>
          </w:p>
        </w:tc>
        <w:tc>
          <w:tcPr>
            <w:tcW w:w="2835" w:type="dxa"/>
            <w:vAlign w:val="center"/>
          </w:tcPr>
          <w:p w14:paraId="1A3DBC0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офьи</w:t>
            </w:r>
            <w:proofErr w:type="spellEnd"/>
            <w:r w:rsidRPr="009C1969">
              <w:rPr>
                <w:sz w:val="20"/>
                <w:szCs w:val="20"/>
              </w:rPr>
              <w:t xml:space="preserve"> Перовской д.37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2155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сентябрь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DA173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tr w:rsidR="00BA0F48" w:rsidRPr="009C1969" w14:paraId="3B4EFF48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75480430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D59F0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18712</w:t>
            </w:r>
          </w:p>
        </w:tc>
        <w:tc>
          <w:tcPr>
            <w:tcW w:w="1417" w:type="dxa"/>
            <w:vAlign w:val="center"/>
          </w:tcPr>
          <w:p w14:paraId="2C4361B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3008282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43F86FD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CE7CD52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53BC956F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ул.119 км д.3 кв.1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DAA94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45AEC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33DA902C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0A431B7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6141B0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18727</w:t>
            </w:r>
          </w:p>
        </w:tc>
        <w:tc>
          <w:tcPr>
            <w:tcW w:w="1417" w:type="dxa"/>
            <w:vAlign w:val="center"/>
          </w:tcPr>
          <w:p w14:paraId="1C5E1525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605DDCF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0BF3F11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2874B9A7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2102FB49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.С</w:t>
            </w:r>
            <w:proofErr w:type="gramEnd"/>
            <w:r w:rsidRPr="009C1969">
              <w:rPr>
                <w:sz w:val="20"/>
                <w:szCs w:val="20"/>
              </w:rPr>
              <w:t>вободы</w:t>
            </w:r>
            <w:proofErr w:type="spellEnd"/>
            <w:r w:rsidRPr="009C1969">
              <w:rPr>
                <w:sz w:val="20"/>
                <w:szCs w:val="20"/>
              </w:rPr>
              <w:t xml:space="preserve"> д.16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EDB2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май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DAA43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2025</w:t>
            </w:r>
          </w:p>
        </w:tc>
      </w:tr>
      <w:tr w:rsidR="00BA0F48" w:rsidRPr="009C1969" w14:paraId="5ABC85F1" w14:textId="77777777" w:rsidTr="000C1E94">
        <w:trPr>
          <w:trHeight w:val="20"/>
        </w:trPr>
        <w:tc>
          <w:tcPr>
            <w:tcW w:w="562" w:type="dxa"/>
            <w:vMerge/>
            <w:vAlign w:val="center"/>
          </w:tcPr>
          <w:p w14:paraId="62D9B8AE" w14:textId="77777777" w:rsidR="00BA0F48" w:rsidRPr="009C1969" w:rsidRDefault="00BA0F48" w:rsidP="00BA0F48">
            <w:pPr>
              <w:pStyle w:val="a0"/>
              <w:widowControl w:val="0"/>
              <w:numPr>
                <w:ilvl w:val="0"/>
                <w:numId w:val="34"/>
              </w:num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58EDD1A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pacing w:val="-22"/>
                <w:sz w:val="20"/>
                <w:szCs w:val="20"/>
              </w:rPr>
            </w:pPr>
            <w:r w:rsidRPr="009C1969">
              <w:rPr>
                <w:spacing w:val="-22"/>
                <w:sz w:val="20"/>
                <w:szCs w:val="20"/>
              </w:rPr>
              <w:t>18738</w:t>
            </w:r>
          </w:p>
        </w:tc>
        <w:tc>
          <w:tcPr>
            <w:tcW w:w="1417" w:type="dxa"/>
            <w:vAlign w:val="center"/>
          </w:tcPr>
          <w:p w14:paraId="64C50BE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Чудовский</w:t>
            </w:r>
            <w:proofErr w:type="spellEnd"/>
            <w:r w:rsidRPr="009C1969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14:paraId="7665A3FB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г</w:t>
            </w:r>
            <w:proofErr w:type="gramStart"/>
            <w:r w:rsidRPr="009C1969">
              <w:rPr>
                <w:sz w:val="20"/>
                <w:szCs w:val="20"/>
              </w:rPr>
              <w:t>.Ч</w:t>
            </w:r>
            <w:proofErr w:type="gramEnd"/>
            <w:r w:rsidRPr="009C1969">
              <w:rPr>
                <w:sz w:val="20"/>
                <w:szCs w:val="20"/>
              </w:rPr>
              <w:t>удово</w:t>
            </w:r>
            <w:proofErr w:type="spellEnd"/>
          </w:p>
        </w:tc>
        <w:tc>
          <w:tcPr>
            <w:tcW w:w="2552" w:type="dxa"/>
            <w:vAlign w:val="center"/>
          </w:tcPr>
          <w:p w14:paraId="3450CDF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строительство газопровода-ввода</w:t>
            </w:r>
          </w:p>
        </w:tc>
        <w:tc>
          <w:tcPr>
            <w:tcW w:w="2693" w:type="dxa"/>
            <w:vAlign w:val="center"/>
          </w:tcPr>
          <w:p w14:paraId="1AF976D6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АО «Газпром газораспределение Великий Новгород»</w:t>
            </w:r>
          </w:p>
        </w:tc>
        <w:tc>
          <w:tcPr>
            <w:tcW w:w="2835" w:type="dxa"/>
            <w:vAlign w:val="center"/>
          </w:tcPr>
          <w:p w14:paraId="6F50B2E0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9C1969">
              <w:rPr>
                <w:sz w:val="20"/>
                <w:szCs w:val="20"/>
              </w:rPr>
              <w:t>ул</w:t>
            </w:r>
            <w:proofErr w:type="gramStart"/>
            <w:r w:rsidRPr="009C1969">
              <w:rPr>
                <w:sz w:val="20"/>
                <w:szCs w:val="20"/>
              </w:rPr>
              <w:t>.К</w:t>
            </w:r>
            <w:proofErr w:type="gramEnd"/>
            <w:r w:rsidRPr="009C1969">
              <w:rPr>
                <w:sz w:val="20"/>
                <w:szCs w:val="20"/>
              </w:rPr>
              <w:t>оммунальная</w:t>
            </w:r>
            <w:proofErr w:type="spellEnd"/>
            <w:r w:rsidRPr="009C1969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31FE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E97F11" w14:textId="77777777" w:rsidR="00BA0F48" w:rsidRPr="009C1969" w:rsidRDefault="00BA0F48" w:rsidP="000C1E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2026</w:t>
            </w:r>
          </w:p>
        </w:tc>
      </w:tr>
      <w:bookmarkEnd w:id="12"/>
    </w:tbl>
    <w:p w14:paraId="089E9C5E" w14:textId="77777777" w:rsidR="00E47EA0" w:rsidRPr="009C1969" w:rsidRDefault="00E47EA0" w:rsidP="00E47EA0">
      <w:pPr>
        <w:rPr>
          <w:lang w:eastAsia="ar-SA" w:bidi="en-US"/>
        </w:rPr>
      </w:pPr>
    </w:p>
    <w:p w14:paraId="37EC1E96" w14:textId="01E350C7" w:rsidR="00E47EA0" w:rsidRPr="009C1969" w:rsidRDefault="00E47EA0" w:rsidP="00E47EA0">
      <w:pPr>
        <w:rPr>
          <w:lang w:eastAsia="ar-SA" w:bidi="en-US"/>
        </w:rPr>
        <w:sectPr w:rsidR="00E47EA0" w:rsidRPr="009C1969" w:rsidSect="0070265B">
          <w:headerReference w:type="default" r:id="rId11"/>
          <w:footerReference w:type="default" r:id="rId12"/>
          <w:type w:val="nextColumn"/>
          <w:pgSz w:w="16838" w:h="11906" w:orient="landscape"/>
          <w:pgMar w:top="1418" w:right="851" w:bottom="1134" w:left="1701" w:header="680" w:footer="680" w:gutter="0"/>
          <w:cols w:space="708"/>
          <w:docGrid w:linePitch="360"/>
        </w:sectPr>
      </w:pPr>
    </w:p>
    <w:p w14:paraId="785E2CC4" w14:textId="77777777" w:rsidR="00A11D24" w:rsidRPr="009C1969" w:rsidRDefault="00A44289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13" w:name="_Toc152312038"/>
      <w:r w:rsidRPr="009C1969">
        <w:rPr>
          <w:rFonts w:eastAsia="Times New Roman" w:cs="Times New Roman"/>
          <w:lang w:eastAsia="ar-SA" w:bidi="en-US"/>
        </w:rPr>
        <w:lastRenderedPageBreak/>
        <w:t>П</w:t>
      </w:r>
      <w:r w:rsidR="00A11D24" w:rsidRPr="009C1969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3"/>
    </w:p>
    <w:p w14:paraId="4FE857F5" w14:textId="77777777" w:rsidR="00A44289" w:rsidRPr="009C1969" w:rsidRDefault="00A44289" w:rsidP="00A44289">
      <w:pPr>
        <w:pStyle w:val="a0"/>
        <w:rPr>
          <w:lang w:val="ru-RU"/>
        </w:rPr>
      </w:pPr>
      <w:r w:rsidRPr="009C1969">
        <w:rPr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F833C7B" w14:textId="5CD16025" w:rsidR="00A44289" w:rsidRPr="009C1969" w:rsidRDefault="00A71246" w:rsidP="00A44289">
      <w:pPr>
        <w:pStyle w:val="a0"/>
        <w:rPr>
          <w:lang w:val="ru-RU"/>
        </w:rPr>
      </w:pPr>
      <w:r w:rsidRPr="009C1969">
        <w:rPr>
          <w:lang w:val="ru-RU"/>
        </w:rPr>
        <w:t xml:space="preserve">Генеральным планом </w:t>
      </w:r>
      <w:r w:rsidR="00526FB6" w:rsidRPr="009C1969">
        <w:rPr>
          <w:lang w:val="ru-RU"/>
        </w:rPr>
        <w:t xml:space="preserve">муниципального образования город Чудово </w:t>
      </w:r>
      <w:r w:rsidRPr="009C1969">
        <w:rPr>
          <w:lang w:val="ru-RU"/>
        </w:rPr>
        <w:t>установлены следующие функциональные зоны:</w:t>
      </w:r>
    </w:p>
    <w:p w14:paraId="13F61614" w14:textId="22435366" w:rsidR="00C4661A" w:rsidRPr="009C1969" w:rsidRDefault="00C4661A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Зона застройки индивидуальными жилыми домами</w:t>
      </w:r>
      <w:r w:rsidRPr="009C1969">
        <w:rPr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03340EEC" w14:textId="77777777" w:rsidR="00385713" w:rsidRPr="009C1969" w:rsidRDefault="00385713" w:rsidP="00385713">
      <w:pPr>
        <w:pStyle w:val="a0"/>
        <w:rPr>
          <w:lang w:val="ru-RU"/>
        </w:rPr>
      </w:pPr>
      <w:r w:rsidRPr="009C1969">
        <w:rPr>
          <w:u w:val="single"/>
          <w:lang w:val="ru-RU"/>
        </w:rPr>
        <w:t xml:space="preserve">Зона застройки малоэтажными жилыми домами (до 4 этажей, включая </w:t>
      </w:r>
      <w:proofErr w:type="gramStart"/>
      <w:r w:rsidRPr="009C1969">
        <w:rPr>
          <w:u w:val="single"/>
          <w:lang w:val="ru-RU"/>
        </w:rPr>
        <w:t>мансардный</w:t>
      </w:r>
      <w:proofErr w:type="gramEnd"/>
      <w:r w:rsidRPr="009C1969">
        <w:rPr>
          <w:u w:val="single"/>
          <w:lang w:val="ru-RU"/>
        </w:rPr>
        <w:t>)</w:t>
      </w:r>
      <w:r w:rsidRPr="009C1969">
        <w:rPr>
          <w:lang w:val="ru-RU"/>
        </w:rPr>
        <w:t xml:space="preserve"> выделена для размещения 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1E91F65C" w14:textId="20B07517" w:rsidR="00C83165" w:rsidRPr="009C1969" w:rsidRDefault="00C83165" w:rsidP="00C83165">
      <w:pPr>
        <w:pStyle w:val="a0"/>
        <w:rPr>
          <w:lang w:val="ru-RU"/>
        </w:rPr>
      </w:pPr>
      <w:r w:rsidRPr="009C1969">
        <w:rPr>
          <w:u w:val="single"/>
          <w:lang w:val="ru-RU"/>
        </w:rPr>
        <w:t xml:space="preserve">Зона застройки </w:t>
      </w:r>
      <w:proofErr w:type="spellStart"/>
      <w:r w:rsidRPr="009C1969">
        <w:rPr>
          <w:u w:val="single"/>
          <w:lang w:val="ru-RU"/>
        </w:rPr>
        <w:t>среднеэтажными</w:t>
      </w:r>
      <w:proofErr w:type="spellEnd"/>
      <w:r w:rsidRPr="009C1969">
        <w:rPr>
          <w:u w:val="single"/>
          <w:lang w:val="ru-RU"/>
        </w:rPr>
        <w:t xml:space="preserve"> жилыми домами (от 5 до 8 этажей, включая </w:t>
      </w:r>
      <w:proofErr w:type="gramStart"/>
      <w:r w:rsidRPr="009C1969">
        <w:rPr>
          <w:u w:val="single"/>
          <w:lang w:val="ru-RU"/>
        </w:rPr>
        <w:t>мансардный</w:t>
      </w:r>
      <w:proofErr w:type="gramEnd"/>
      <w:r w:rsidRPr="009C1969">
        <w:rPr>
          <w:u w:val="single"/>
          <w:lang w:val="ru-RU"/>
        </w:rPr>
        <w:t>)</w:t>
      </w:r>
      <w:r w:rsidRPr="009C1969">
        <w:rPr>
          <w:lang w:val="ru-RU"/>
        </w:rPr>
        <w:t xml:space="preserve"> выделена для размещения </w:t>
      </w:r>
      <w:proofErr w:type="spellStart"/>
      <w:r w:rsidRPr="009C1969">
        <w:rPr>
          <w:lang w:val="ru-RU"/>
        </w:rPr>
        <w:t>среднеэтажных</w:t>
      </w:r>
      <w:proofErr w:type="spellEnd"/>
      <w:r w:rsidRPr="009C1969">
        <w:rPr>
          <w:lang w:val="ru-RU"/>
        </w:rPr>
        <w:t xml:space="preserve"> многоквартирных жилых домов, пригодных для проживания, высотой от 5 до 8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303C8741" w14:textId="79D48C85" w:rsidR="00C4661A" w:rsidRPr="009C1969" w:rsidRDefault="00C4661A" w:rsidP="004C0D74">
      <w:pPr>
        <w:pStyle w:val="a0"/>
        <w:rPr>
          <w:lang w:val="ru-RU"/>
        </w:rPr>
      </w:pPr>
      <w:proofErr w:type="gramStart"/>
      <w:r w:rsidRPr="009C1969">
        <w:rPr>
          <w:u w:val="single"/>
          <w:lang w:val="ru-RU"/>
        </w:rPr>
        <w:t>Многофункциональная общественно-деловая зона</w:t>
      </w:r>
      <w:r w:rsidRPr="009C1969">
        <w:rPr>
          <w:lang w:val="ru-RU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  <w:proofErr w:type="gramEnd"/>
    </w:p>
    <w:p w14:paraId="5EB2189E" w14:textId="77777777" w:rsidR="00F31CC1" w:rsidRPr="009C1969" w:rsidRDefault="00F31CC1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Зона специализированной общественной застройки</w:t>
      </w:r>
      <w:r w:rsidRPr="009C1969">
        <w:rPr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зоны; </w:t>
      </w:r>
    </w:p>
    <w:p w14:paraId="257844B7" w14:textId="77777777" w:rsidR="00F31CC1" w:rsidRPr="009C1969" w:rsidRDefault="00F31CC1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Производственная зона</w:t>
      </w:r>
      <w:r w:rsidRPr="009C1969">
        <w:rPr>
          <w:lang w:val="ru-RU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7FB72D92" w14:textId="77777777" w:rsidR="00A80168" w:rsidRPr="009C1969" w:rsidRDefault="00A80168" w:rsidP="00A80168">
      <w:pPr>
        <w:pStyle w:val="a0"/>
        <w:rPr>
          <w:lang w:val="ru-RU"/>
        </w:rPr>
      </w:pPr>
      <w:r w:rsidRPr="009C1969">
        <w:rPr>
          <w:u w:val="single"/>
          <w:lang w:val="ru-RU"/>
        </w:rPr>
        <w:t>Коммунально-складская зона</w:t>
      </w:r>
      <w:r w:rsidRPr="009C1969">
        <w:rPr>
          <w:lang w:val="ru-RU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 w14:paraId="63054160" w14:textId="77777777" w:rsidR="00F31CC1" w:rsidRPr="009C1969" w:rsidRDefault="00F31CC1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Зона инженерной инфраструктуры</w:t>
      </w:r>
      <w:r w:rsidRPr="009C1969">
        <w:rPr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6A1FBD67" w14:textId="0496D010" w:rsidR="00F31CC1" w:rsidRPr="009C1969" w:rsidRDefault="00F31CC1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lastRenderedPageBreak/>
        <w:t>Зона транспортной инфраструктуры</w:t>
      </w:r>
      <w:r w:rsidRPr="009C1969">
        <w:rPr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73D9F570" w14:textId="77777777" w:rsidR="00030EBB" w:rsidRPr="009C1969" w:rsidRDefault="00030EBB" w:rsidP="00030EBB">
      <w:pPr>
        <w:widowControl w:val="0"/>
        <w:ind w:firstLine="709"/>
        <w:textAlignment w:val="baseline"/>
        <w:rPr>
          <w:spacing w:val="2"/>
        </w:rPr>
      </w:pPr>
      <w:proofErr w:type="gramStart"/>
      <w:r w:rsidRPr="009C1969">
        <w:rPr>
          <w:spacing w:val="2"/>
          <w:u w:val="single"/>
        </w:rPr>
        <w:t>Зоны рекреационного назначения</w:t>
      </w:r>
      <w:r w:rsidRPr="009C1969">
        <w:rPr>
          <w:spacing w:val="2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  <w:proofErr w:type="gramEnd"/>
    </w:p>
    <w:p w14:paraId="6E094883" w14:textId="5986123D" w:rsidR="00C4661A" w:rsidRPr="009C1969" w:rsidRDefault="00C4661A" w:rsidP="004C0D74">
      <w:pPr>
        <w:pStyle w:val="a0"/>
        <w:rPr>
          <w:lang w:val="ru-RU"/>
        </w:rPr>
      </w:pPr>
      <w:proofErr w:type="gramStart"/>
      <w:r w:rsidRPr="009C1969">
        <w:rPr>
          <w:u w:val="single"/>
          <w:lang w:val="ru-RU"/>
        </w:rPr>
        <w:t>Зона озелененных территорий общего пользования (парки, сады, скверы, бульвары, городские леса)</w:t>
      </w:r>
      <w:r w:rsidRPr="009C1969">
        <w:rPr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AC2AF1" w:rsidRPr="009C1969">
        <w:rPr>
          <w:lang w:val="ru-RU"/>
        </w:rPr>
        <w:t>;</w:t>
      </w:r>
      <w:proofErr w:type="gramEnd"/>
    </w:p>
    <w:p w14:paraId="752FCA8A" w14:textId="77777777" w:rsidR="00C4661A" w:rsidRPr="009C1969" w:rsidRDefault="00C4661A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Зона лесов</w:t>
      </w:r>
      <w:r w:rsidRPr="009C1969">
        <w:rPr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2419563D" w14:textId="791C2E0A" w:rsidR="00C4661A" w:rsidRPr="009C1969" w:rsidRDefault="00C4661A" w:rsidP="004C0D74">
      <w:pPr>
        <w:pStyle w:val="a0"/>
        <w:rPr>
          <w:lang w:val="ru-RU"/>
        </w:rPr>
      </w:pPr>
      <w:r w:rsidRPr="009C1969">
        <w:rPr>
          <w:u w:val="single"/>
          <w:lang w:val="ru-RU"/>
        </w:rPr>
        <w:t>Зона кладбищ</w:t>
      </w:r>
      <w:r w:rsidRPr="009C1969">
        <w:rPr>
          <w:lang w:val="ru-RU"/>
        </w:rPr>
        <w:t xml:space="preserve"> – территория, занятая кладбищами;</w:t>
      </w:r>
    </w:p>
    <w:p w14:paraId="03698562" w14:textId="77777777" w:rsidR="00F74318" w:rsidRPr="009C1969" w:rsidRDefault="00F74318" w:rsidP="00BC3C42">
      <w:pPr>
        <w:pStyle w:val="a0"/>
        <w:rPr>
          <w:lang w:val="ru-RU"/>
        </w:rPr>
      </w:pPr>
    </w:p>
    <w:p w14:paraId="4113B4CD" w14:textId="39EE3B66" w:rsidR="00BC3C42" w:rsidRPr="009C1969" w:rsidRDefault="00BC3C42" w:rsidP="00BC3C42">
      <w:pPr>
        <w:pStyle w:val="a0"/>
        <w:rPr>
          <w:lang w:val="ru-RU"/>
        </w:rPr>
      </w:pPr>
      <w:r w:rsidRPr="009C1969">
        <w:rPr>
          <w:lang w:val="ru-RU"/>
        </w:rPr>
        <w:t>Без установления функциональных зон (для линейных объектов федерального значения) планируются мероприятия, приведенные в таблице 2.1</w:t>
      </w:r>
      <w:r w:rsidR="00A80168" w:rsidRPr="009C1969">
        <w:rPr>
          <w:lang w:val="ru-RU"/>
        </w:rPr>
        <w:t>.</w:t>
      </w:r>
    </w:p>
    <w:p w14:paraId="682F12F9" w14:textId="4C4DBC23" w:rsidR="00A44289" w:rsidRPr="009C1969" w:rsidRDefault="00A44289" w:rsidP="00A44289">
      <w:pPr>
        <w:suppressAutoHyphens/>
        <w:ind w:firstLine="720"/>
        <w:rPr>
          <w:szCs w:val="28"/>
        </w:rPr>
      </w:pPr>
      <w:r w:rsidRPr="009C1969">
        <w:rPr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9C1969">
        <w:rPr>
          <w:szCs w:val="28"/>
        </w:rPr>
        <w:t xml:space="preserve"> (за исключением линейных объектов)</w:t>
      </w:r>
      <w:r w:rsidRPr="009C1969">
        <w:rPr>
          <w:szCs w:val="28"/>
        </w:rPr>
        <w:t xml:space="preserve"> приведены в таблиц</w:t>
      </w:r>
      <w:r w:rsidR="006E4719" w:rsidRPr="009C1969">
        <w:rPr>
          <w:szCs w:val="28"/>
        </w:rPr>
        <w:t>е</w:t>
      </w:r>
      <w:r w:rsidRPr="009C1969">
        <w:rPr>
          <w:szCs w:val="28"/>
        </w:rPr>
        <w:t xml:space="preserve"> </w:t>
      </w:r>
      <w:r w:rsidR="000B0A46" w:rsidRPr="009C1969">
        <w:rPr>
          <w:szCs w:val="28"/>
        </w:rPr>
        <w:t>2.</w:t>
      </w:r>
      <w:r w:rsidR="008E7094" w:rsidRPr="009C1969">
        <w:rPr>
          <w:szCs w:val="28"/>
        </w:rPr>
        <w:t>2</w:t>
      </w:r>
      <w:r w:rsidRPr="009C1969">
        <w:rPr>
          <w:szCs w:val="28"/>
        </w:rPr>
        <w:t>.</w:t>
      </w:r>
    </w:p>
    <w:p w14:paraId="6B0AEAB5" w14:textId="40B804F1" w:rsidR="00A44289" w:rsidRPr="009C1969" w:rsidRDefault="00A44289" w:rsidP="00A44289">
      <w:pPr>
        <w:ind w:firstLine="720"/>
      </w:pPr>
      <w:r w:rsidRPr="009C1969"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526FB6" w:rsidRPr="009C1969">
        <w:rPr>
          <w:lang w:eastAsia="ar-SA" w:bidi="en-US"/>
        </w:rPr>
        <w:t xml:space="preserve">муниципального </w:t>
      </w:r>
      <w:r w:rsidR="00526FB6" w:rsidRPr="009C1969">
        <w:t>образования город Чудово</w:t>
      </w:r>
      <w:r w:rsidR="005F42CF" w:rsidRPr="009C1969">
        <w:t>.</w:t>
      </w:r>
    </w:p>
    <w:p w14:paraId="1CEE2F23" w14:textId="1D97D46D" w:rsidR="00BC3C42" w:rsidRPr="009C1969" w:rsidRDefault="00A44289" w:rsidP="00E54BF4">
      <w:pPr>
        <w:ind w:firstLine="720"/>
      </w:pPr>
      <w:r w:rsidRPr="009C1969">
        <w:t>Данные положения являются основой для разработки правил землепользования и застройки.</w:t>
      </w:r>
      <w:bookmarkEnd w:id="6"/>
      <w:bookmarkEnd w:id="7"/>
    </w:p>
    <w:p w14:paraId="7252B949" w14:textId="77777777" w:rsidR="00BC3C42" w:rsidRPr="009C1969" w:rsidRDefault="00BC3C42" w:rsidP="00E54BF4">
      <w:pPr>
        <w:ind w:firstLine="720"/>
        <w:sectPr w:rsidR="00BC3C42" w:rsidRPr="009C1969" w:rsidSect="00A82D70">
          <w:headerReference w:type="default" r:id="rId13"/>
          <w:footerReference w:type="default" r:id="rId14"/>
          <w:type w:val="nextColumn"/>
          <w:pgSz w:w="11906" w:h="16838" w:code="9"/>
          <w:pgMar w:top="1134" w:right="851" w:bottom="1134" w:left="1701" w:header="680" w:footer="680" w:gutter="0"/>
          <w:cols w:space="708"/>
          <w:docGrid w:linePitch="360"/>
        </w:sectPr>
      </w:pPr>
    </w:p>
    <w:p w14:paraId="63AFF62C" w14:textId="49E96A8E" w:rsidR="00BC3C42" w:rsidRPr="009C1969" w:rsidRDefault="00BC3C42" w:rsidP="00BC3C42">
      <w:pPr>
        <w:pStyle w:val="a0"/>
        <w:keepNext/>
        <w:suppressAutoHyphens/>
        <w:ind w:firstLine="0"/>
        <w:jc w:val="right"/>
        <w:rPr>
          <w:b/>
          <w:lang w:val="ru-RU"/>
        </w:rPr>
      </w:pPr>
      <w:r w:rsidRPr="009C1969">
        <w:rPr>
          <w:b/>
          <w:lang w:val="ru-RU"/>
        </w:rPr>
        <w:lastRenderedPageBreak/>
        <w:t>Таблица 2</w:t>
      </w:r>
      <w:r w:rsidR="00DF5981" w:rsidRPr="009C1969">
        <w:rPr>
          <w:b/>
          <w:lang w:val="ru-RU"/>
        </w:rPr>
        <w:t>.1</w:t>
      </w:r>
    </w:p>
    <w:p w14:paraId="7083E3AD" w14:textId="64BFF260" w:rsidR="00BC3C42" w:rsidRPr="009C1969" w:rsidRDefault="00BC3C42" w:rsidP="00BC3C42">
      <w:pPr>
        <w:pStyle w:val="a0"/>
        <w:spacing w:after="120"/>
        <w:jc w:val="center"/>
        <w:rPr>
          <w:b/>
          <w:lang w:val="ru-RU"/>
        </w:rPr>
      </w:pPr>
      <w:r w:rsidRPr="009C1969">
        <w:rPr>
          <w:b/>
          <w:lang w:val="ru-RU"/>
        </w:rPr>
        <w:t xml:space="preserve">Сведения о планируемых для размещения на территории </w:t>
      </w:r>
      <w:r w:rsidR="00526FB6" w:rsidRPr="009C1969">
        <w:rPr>
          <w:b/>
          <w:bCs/>
          <w:lang w:val="ru-RU"/>
        </w:rPr>
        <w:t>муниципального</w:t>
      </w:r>
      <w:r w:rsidR="00526FB6" w:rsidRPr="009C1969">
        <w:rPr>
          <w:lang w:val="ru-RU"/>
        </w:rPr>
        <w:t xml:space="preserve"> </w:t>
      </w:r>
      <w:r w:rsidR="00526FB6" w:rsidRPr="009C1969">
        <w:rPr>
          <w:b/>
          <w:lang w:val="ru-RU"/>
        </w:rPr>
        <w:t>образования</w:t>
      </w:r>
      <w:r w:rsidRPr="009C1969">
        <w:rPr>
          <w:b/>
          <w:lang w:val="ru-RU"/>
        </w:rPr>
        <w:t xml:space="preserve"> линейных объектах федерального значения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156"/>
        <w:gridCol w:w="1156"/>
        <w:gridCol w:w="4337"/>
        <w:gridCol w:w="1011"/>
        <w:gridCol w:w="1156"/>
        <w:gridCol w:w="1446"/>
        <w:gridCol w:w="1156"/>
        <w:gridCol w:w="1156"/>
        <w:gridCol w:w="1408"/>
      </w:tblGrid>
      <w:tr w:rsidR="00F74318" w:rsidRPr="009C1969" w14:paraId="31575FE7" w14:textId="77777777" w:rsidTr="00F74318">
        <w:trPr>
          <w:cantSplit/>
          <w:trHeight w:val="546"/>
          <w:tblHeader/>
        </w:trPr>
        <w:tc>
          <w:tcPr>
            <w:tcW w:w="573" w:type="dxa"/>
            <w:vAlign w:val="center"/>
          </w:tcPr>
          <w:p w14:paraId="04B96631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bookmarkStart w:id="14" w:name="_Hlk191392250"/>
            <w:r w:rsidRPr="009C1969">
              <w:rPr>
                <w:b/>
                <w:sz w:val="20"/>
                <w:szCs w:val="20"/>
                <w:lang w:val="ru-RU"/>
              </w:rPr>
              <w:t>№ на карте</w:t>
            </w:r>
          </w:p>
        </w:tc>
        <w:tc>
          <w:tcPr>
            <w:tcW w:w="1156" w:type="dxa"/>
            <w:vAlign w:val="center"/>
          </w:tcPr>
          <w:p w14:paraId="57922856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1156" w:type="dxa"/>
            <w:vAlign w:val="center"/>
          </w:tcPr>
          <w:p w14:paraId="1D225079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4337" w:type="dxa"/>
            <w:vAlign w:val="center"/>
          </w:tcPr>
          <w:p w14:paraId="4875F4A5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011" w:type="dxa"/>
            <w:vAlign w:val="center"/>
          </w:tcPr>
          <w:p w14:paraId="70372ABE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156" w:type="dxa"/>
            <w:vAlign w:val="center"/>
          </w:tcPr>
          <w:p w14:paraId="0F6F9BD6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1446" w:type="dxa"/>
            <w:vAlign w:val="center"/>
          </w:tcPr>
          <w:p w14:paraId="47BA07EE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Основные характеристики</w:t>
            </w:r>
          </w:p>
        </w:tc>
        <w:tc>
          <w:tcPr>
            <w:tcW w:w="1156" w:type="dxa"/>
            <w:vAlign w:val="center"/>
          </w:tcPr>
          <w:p w14:paraId="46CF0F3A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1156" w:type="dxa"/>
          </w:tcPr>
          <w:p w14:paraId="1087EEC7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bCs/>
                <w:sz w:val="20"/>
                <w:szCs w:val="20"/>
                <w:lang w:val="ru-RU"/>
              </w:rPr>
              <w:t>Характеристика зон с особыми условиями использования территорий</w:t>
            </w:r>
          </w:p>
        </w:tc>
        <w:tc>
          <w:tcPr>
            <w:tcW w:w="1408" w:type="dxa"/>
            <w:vAlign w:val="center"/>
          </w:tcPr>
          <w:p w14:paraId="49DFFF71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C1969">
              <w:rPr>
                <w:b/>
                <w:sz w:val="20"/>
                <w:szCs w:val="20"/>
                <w:lang w:val="ru-RU"/>
              </w:rPr>
              <w:t>Функциональная зона</w:t>
            </w:r>
          </w:p>
        </w:tc>
      </w:tr>
      <w:tr w:rsidR="00F74318" w:rsidRPr="009C1969" w14:paraId="5693348B" w14:textId="77777777" w:rsidTr="00F74318">
        <w:trPr>
          <w:trHeight w:val="832"/>
        </w:trPr>
        <w:tc>
          <w:tcPr>
            <w:tcW w:w="573" w:type="dxa"/>
            <w:vAlign w:val="center"/>
          </w:tcPr>
          <w:p w14:paraId="0006F032" w14:textId="77777777" w:rsidR="00F74318" w:rsidRPr="009C1969" w:rsidRDefault="00F74318" w:rsidP="00F7431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vAlign w:val="center"/>
          </w:tcPr>
          <w:p w14:paraId="25396863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602030301</w:t>
            </w:r>
          </w:p>
        </w:tc>
        <w:tc>
          <w:tcPr>
            <w:tcW w:w="1156" w:type="dxa"/>
            <w:vAlign w:val="center"/>
          </w:tcPr>
          <w:p w14:paraId="2666569D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Автомобильные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дороги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федерального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значения</w:t>
            </w:r>
            <w:proofErr w:type="spellEnd"/>
          </w:p>
        </w:tc>
        <w:tc>
          <w:tcPr>
            <w:tcW w:w="4337" w:type="dxa"/>
            <w:vAlign w:val="center"/>
          </w:tcPr>
          <w:p w14:paraId="3F159270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Автомобильная дорога М-10 "Россия" Москва - Тверь - Великий Новгород - Санкт-Петербург (Ленинградская область, Всеволожский район,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.В</w:t>
            </w:r>
            <w:proofErr w:type="gram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ыборг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, Выборгский,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Тосненский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районы, Московская область, Клинский, Лотошинский,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Солнечногорский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районы,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г.Химки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, Химкинский район, Новгородская область, Валдайский район,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г.Великий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Новгород,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Крестецкий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, Новгородский,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Чудовский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районы,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г.Санкт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-Петербург, Курортный, Приморский, Пушкинский районы, Тверская область,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Бологовский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Вышневолоцкий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районы,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г.Вышний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Волочек, Калининский, Конаковский,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Спировский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районы,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гг.Тверь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, Торжок, </w:t>
            </w:r>
            <w:proofErr w:type="spellStart"/>
            <w:proofErr w:type="gram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Торжокский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район), строительство и реконструкция участков автомобильной дороги:</w:t>
            </w:r>
            <w:proofErr w:type="gramEnd"/>
          </w:p>
        </w:tc>
        <w:tc>
          <w:tcPr>
            <w:tcW w:w="1011" w:type="dxa"/>
            <w:shd w:val="clear" w:color="auto" w:fill="auto"/>
            <w:vAlign w:val="center"/>
          </w:tcPr>
          <w:p w14:paraId="399F9E84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планируемый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к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14:paraId="3B9100E6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Чудово</w:t>
            </w:r>
            <w:proofErr w:type="spellEnd"/>
          </w:p>
        </w:tc>
        <w:tc>
          <w:tcPr>
            <w:tcW w:w="1446" w:type="dxa"/>
            <w:vAlign w:val="center"/>
          </w:tcPr>
          <w:p w14:paraId="44DC5451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Протяженность в границах муниципального образования 0,23 км</w:t>
            </w:r>
          </w:p>
        </w:tc>
        <w:tc>
          <w:tcPr>
            <w:tcW w:w="1156" w:type="dxa"/>
            <w:vAlign w:val="center"/>
          </w:tcPr>
          <w:p w14:paraId="539B7C52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Обеспечение безопасности дорожного движения</w:t>
            </w:r>
          </w:p>
        </w:tc>
        <w:tc>
          <w:tcPr>
            <w:tcW w:w="1156" w:type="dxa"/>
            <w:vAlign w:val="center"/>
          </w:tcPr>
          <w:p w14:paraId="0EFD27EA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Придорожная полоса 75 м</w:t>
            </w:r>
          </w:p>
        </w:tc>
        <w:tc>
          <w:tcPr>
            <w:tcW w:w="1408" w:type="dxa"/>
            <w:vAlign w:val="center"/>
          </w:tcPr>
          <w:p w14:paraId="20F0F27C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 (Линейный объект)</w:t>
            </w:r>
          </w:p>
        </w:tc>
      </w:tr>
      <w:tr w:rsidR="00F74318" w:rsidRPr="009C1969" w14:paraId="0EFEA9C4" w14:textId="77777777" w:rsidTr="00F74318">
        <w:trPr>
          <w:trHeight w:val="357"/>
        </w:trPr>
        <w:tc>
          <w:tcPr>
            <w:tcW w:w="573" w:type="dxa"/>
            <w:vAlign w:val="center"/>
          </w:tcPr>
          <w:p w14:paraId="6853ACDC" w14:textId="77777777" w:rsidR="00F74318" w:rsidRPr="009C1969" w:rsidRDefault="00F74318" w:rsidP="00F74318">
            <w:pPr>
              <w:pStyle w:val="a0"/>
              <w:widowControl w:val="0"/>
              <w:numPr>
                <w:ilvl w:val="0"/>
                <w:numId w:val="35"/>
              </w:num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vAlign w:val="center"/>
          </w:tcPr>
          <w:p w14:paraId="6D1B5121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602040307</w:t>
            </w:r>
          </w:p>
        </w:tc>
        <w:tc>
          <w:tcPr>
            <w:tcW w:w="1156" w:type="dxa"/>
            <w:vAlign w:val="center"/>
          </w:tcPr>
          <w:p w14:paraId="4C045DB1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Линии электропередачи 330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4337" w:type="dxa"/>
            <w:vAlign w:val="center"/>
          </w:tcPr>
          <w:p w14:paraId="5E8B2F22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Номер объекта ВЛ-605</w:t>
            </w:r>
          </w:p>
          <w:p w14:paraId="1C9C1168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  <w:t xml:space="preserve"> </w:t>
            </w:r>
            <w:proofErr w:type="gram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ВЛ</w:t>
            </w:r>
            <w:proofErr w:type="gram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330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кВ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Ручей - Чудово (реконструкция ЛЭП)</w:t>
            </w:r>
          </w:p>
          <w:p w14:paraId="2A548565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реконструкция 14 </w:t>
            </w:r>
            <w:proofErr w:type="gramStart"/>
            <w:r w:rsidRPr="009C1969">
              <w:rPr>
                <w:bCs/>
                <w:sz w:val="20"/>
                <w:szCs w:val="20"/>
                <w:lang w:val="ru-RU"/>
              </w:rPr>
              <w:t>ВЛ</w:t>
            </w:r>
            <w:proofErr w:type="gramEnd"/>
            <w:r w:rsidRPr="009C1969">
              <w:rPr>
                <w:bCs/>
                <w:sz w:val="20"/>
                <w:szCs w:val="20"/>
                <w:lang w:val="ru-RU"/>
              </w:rPr>
              <w:t xml:space="preserve"> Ленинградского предприятия магистральных электрических сетей (ПМЭС) (замена опор в местах пересечения ВЛ с автомобильными и железными дорогами)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78E3987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планируемый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</w:rPr>
              <w:t xml:space="preserve"> к </w:t>
            </w:r>
            <w:proofErr w:type="spellStart"/>
            <w:r w:rsidRPr="009C1969">
              <w:rPr>
                <w:color w:val="000000" w:themeColor="text1"/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14:paraId="7641AE9B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Чудовский</w:t>
            </w:r>
            <w:proofErr w:type="spellEnd"/>
            <w:r w:rsidRPr="009C1969">
              <w:rPr>
                <w:color w:val="000000" w:themeColor="text1"/>
                <w:sz w:val="20"/>
                <w:szCs w:val="20"/>
                <w:lang w:val="ru-RU"/>
              </w:rPr>
              <w:t xml:space="preserve"> муниципальный район, Новгородская область</w:t>
            </w:r>
          </w:p>
        </w:tc>
        <w:tc>
          <w:tcPr>
            <w:tcW w:w="1446" w:type="dxa"/>
            <w:vAlign w:val="center"/>
          </w:tcPr>
          <w:p w14:paraId="50D463D9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Установленная мощность 330 МВт</w:t>
            </w:r>
            <w:r w:rsidRPr="009C1969">
              <w:rPr>
                <w:rFonts w:ascii="Arial" w:hAnsi="Arial" w:cs="Arial"/>
                <w:color w:val="444444"/>
                <w:shd w:val="clear" w:color="auto" w:fill="FFFFFF"/>
                <w:lang w:val="ru-RU" w:eastAsia="ru-RU" w:bidi="ar-SA"/>
              </w:rPr>
              <w:t xml:space="preserve"> </w:t>
            </w:r>
          </w:p>
          <w:p w14:paraId="7F075944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C1969">
              <w:rPr>
                <w:color w:val="000000" w:themeColor="text1"/>
                <w:sz w:val="20"/>
                <w:szCs w:val="20"/>
                <w:lang w:val="ru-RU"/>
              </w:rPr>
              <w:t>Протяженность в границах муниципального образования 0,67 км</w:t>
            </w:r>
          </w:p>
        </w:tc>
        <w:tc>
          <w:tcPr>
            <w:tcW w:w="1156" w:type="dxa"/>
            <w:vAlign w:val="center"/>
          </w:tcPr>
          <w:p w14:paraId="57F872F3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 xml:space="preserve">повышение надежности электроснабжения потребителей </w:t>
            </w:r>
          </w:p>
        </w:tc>
        <w:tc>
          <w:tcPr>
            <w:tcW w:w="1156" w:type="dxa"/>
            <w:vAlign w:val="center"/>
          </w:tcPr>
          <w:p w14:paraId="715EA7D2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Охранная зона 30 м</w:t>
            </w:r>
          </w:p>
        </w:tc>
        <w:tc>
          <w:tcPr>
            <w:tcW w:w="1408" w:type="dxa"/>
            <w:vAlign w:val="center"/>
          </w:tcPr>
          <w:p w14:paraId="5759116F" w14:textId="77777777" w:rsidR="00F74318" w:rsidRPr="009C1969" w:rsidRDefault="00F74318" w:rsidP="000C1E94">
            <w:pPr>
              <w:pStyle w:val="a0"/>
              <w:widowControl w:val="0"/>
              <w:ind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9C1969">
              <w:rPr>
                <w:bCs/>
                <w:sz w:val="20"/>
                <w:szCs w:val="20"/>
                <w:lang w:val="ru-RU"/>
              </w:rPr>
              <w:t>Не устанавливается (Линейный объект)</w:t>
            </w:r>
          </w:p>
        </w:tc>
      </w:tr>
      <w:bookmarkEnd w:id="14"/>
    </w:tbl>
    <w:p w14:paraId="6A9B26EB" w14:textId="40D1C0B2" w:rsidR="00BC3C42" w:rsidRPr="009C1969" w:rsidRDefault="00A042F0" w:rsidP="008878C0">
      <w:pPr>
        <w:pStyle w:val="a0"/>
        <w:spacing w:after="120"/>
        <w:jc w:val="center"/>
        <w:rPr>
          <w:b/>
          <w:lang w:val="ru-RU"/>
        </w:rPr>
        <w:sectPr w:rsidR="00BC3C42" w:rsidRPr="009C1969" w:rsidSect="00F74318">
          <w:type w:val="nextColumn"/>
          <w:pgSz w:w="16838" w:h="11906" w:orient="landscape" w:code="9"/>
          <w:pgMar w:top="1135" w:right="1134" w:bottom="851" w:left="1134" w:header="680" w:footer="680" w:gutter="0"/>
          <w:cols w:space="708"/>
          <w:docGrid w:linePitch="360"/>
        </w:sectPr>
      </w:pPr>
      <w:r w:rsidRPr="009C1969">
        <w:rPr>
          <w:b/>
          <w:lang w:val="ru-RU"/>
        </w:rPr>
        <w:br w:type="page"/>
      </w:r>
    </w:p>
    <w:p w14:paraId="2D6B899D" w14:textId="76C77719" w:rsidR="00E54BF4" w:rsidRPr="009C1969" w:rsidRDefault="00E54BF4" w:rsidP="00E54BF4">
      <w:pPr>
        <w:pStyle w:val="a0"/>
        <w:spacing w:before="120"/>
        <w:jc w:val="right"/>
        <w:rPr>
          <w:b/>
          <w:iCs/>
          <w:lang w:val="ru-RU"/>
        </w:rPr>
      </w:pPr>
      <w:r w:rsidRPr="009C1969">
        <w:rPr>
          <w:b/>
          <w:iCs/>
          <w:lang w:val="ru-RU"/>
        </w:rPr>
        <w:lastRenderedPageBreak/>
        <w:t>Таблица 2.</w:t>
      </w:r>
      <w:r w:rsidR="00DF5981" w:rsidRPr="009C1969">
        <w:rPr>
          <w:b/>
          <w:iCs/>
          <w:lang w:val="ru-RU"/>
        </w:rPr>
        <w:t>2</w:t>
      </w:r>
    </w:p>
    <w:p w14:paraId="0F297C9E" w14:textId="383F995B" w:rsidR="00942A81" w:rsidRPr="009C1969" w:rsidRDefault="006D7D49" w:rsidP="005F42CF">
      <w:pPr>
        <w:widowControl w:val="0"/>
        <w:suppressAutoHyphens/>
        <w:spacing w:after="120"/>
        <w:jc w:val="center"/>
        <w:rPr>
          <w:b/>
          <w:bCs/>
          <w:iCs/>
          <w:lang w:eastAsia="ar-SA" w:bidi="en-US"/>
        </w:rPr>
      </w:pPr>
      <w:r w:rsidRPr="009C1969">
        <w:rPr>
          <w:b/>
          <w:iCs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526FB6" w:rsidRPr="009C1969">
        <w:rPr>
          <w:b/>
          <w:bCs/>
        </w:rPr>
        <w:t>муниципального образования город Чудово</w:t>
      </w:r>
    </w:p>
    <w:tbl>
      <w:tblPr>
        <w:tblStyle w:val="ad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607"/>
        <w:gridCol w:w="5143"/>
        <w:gridCol w:w="5373"/>
      </w:tblGrid>
      <w:tr w:rsidR="005F49F8" w:rsidRPr="009C1969" w14:paraId="2342FA87" w14:textId="77777777" w:rsidTr="0011471B">
        <w:trPr>
          <w:trHeight w:val="230"/>
          <w:tblHeader/>
        </w:trPr>
        <w:tc>
          <w:tcPr>
            <w:tcW w:w="425" w:type="pct"/>
            <w:vMerge w:val="restart"/>
            <w:shd w:val="clear" w:color="auto" w:fill="FFFFFF" w:themeFill="background1"/>
            <w:vAlign w:val="center"/>
          </w:tcPr>
          <w:p w14:paraId="459E6A40" w14:textId="77777777" w:rsidR="005F49F8" w:rsidRPr="009C1969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C1969">
              <w:rPr>
                <w:b/>
                <w:i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C1969">
              <w:rPr>
                <w:b/>
                <w:iCs/>
                <w:sz w:val="20"/>
                <w:szCs w:val="20"/>
                <w:lang w:val="ru-RU"/>
              </w:rPr>
              <w:t>п</w:t>
            </w:r>
            <w:proofErr w:type="gramEnd"/>
            <w:r w:rsidRPr="009C1969">
              <w:rPr>
                <w:b/>
                <w:iCs/>
                <w:sz w:val="20"/>
                <w:szCs w:val="20"/>
                <w:lang w:val="ru-RU"/>
              </w:rPr>
              <w:t>/п</w:t>
            </w:r>
          </w:p>
        </w:tc>
        <w:tc>
          <w:tcPr>
            <w:tcW w:w="909" w:type="pct"/>
            <w:vMerge w:val="restart"/>
            <w:shd w:val="clear" w:color="auto" w:fill="FFFFFF" w:themeFill="background1"/>
            <w:vAlign w:val="center"/>
          </w:tcPr>
          <w:p w14:paraId="695F0392" w14:textId="77777777" w:rsidR="005F49F8" w:rsidRPr="009C1969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C1969">
              <w:rPr>
                <w:b/>
                <w:iCs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1793" w:type="pct"/>
            <w:vMerge w:val="restart"/>
            <w:shd w:val="clear" w:color="auto" w:fill="FFFFFF" w:themeFill="background1"/>
            <w:vAlign w:val="center"/>
          </w:tcPr>
          <w:p w14:paraId="7D18EE92" w14:textId="221CB0F8" w:rsidR="005F49F8" w:rsidRPr="009C1969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C1969">
              <w:rPr>
                <w:b/>
                <w:iCs/>
                <w:sz w:val="20"/>
                <w:szCs w:val="20"/>
                <w:lang w:val="ru-RU"/>
              </w:rPr>
              <w:t>Параметры функциональной зоны</w:t>
            </w:r>
          </w:p>
        </w:tc>
        <w:tc>
          <w:tcPr>
            <w:tcW w:w="1873" w:type="pct"/>
            <w:vMerge w:val="restart"/>
            <w:shd w:val="clear" w:color="auto" w:fill="FFFFFF" w:themeFill="background1"/>
            <w:vAlign w:val="center"/>
          </w:tcPr>
          <w:p w14:paraId="587BDFBB" w14:textId="77777777" w:rsidR="005F49F8" w:rsidRPr="009C1969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C1969">
              <w:rPr>
                <w:b/>
                <w:iCs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5F49F8" w:rsidRPr="009C1969" w14:paraId="6DD10245" w14:textId="77777777" w:rsidTr="0011471B">
        <w:trPr>
          <w:trHeight w:val="230"/>
          <w:tblHeader/>
        </w:trPr>
        <w:tc>
          <w:tcPr>
            <w:tcW w:w="425" w:type="pct"/>
            <w:vMerge/>
            <w:shd w:val="clear" w:color="auto" w:fill="FFFFFF" w:themeFill="background1"/>
            <w:vAlign w:val="center"/>
          </w:tcPr>
          <w:p w14:paraId="5B91CE9B" w14:textId="77777777" w:rsidR="005F49F8" w:rsidRPr="009C1969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14:paraId="03AFE7AE" w14:textId="77777777" w:rsidR="005F49F8" w:rsidRPr="009C1969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3" w:type="pct"/>
            <w:vMerge/>
            <w:shd w:val="clear" w:color="auto" w:fill="FFFFFF" w:themeFill="background1"/>
            <w:vAlign w:val="center"/>
          </w:tcPr>
          <w:p w14:paraId="0E57A9BF" w14:textId="77777777" w:rsidR="005F49F8" w:rsidRPr="009C1969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14:paraId="772BFE8B" w14:textId="77777777" w:rsidR="005F49F8" w:rsidRPr="009C1969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</w:tr>
      <w:tr w:rsidR="005F49F8" w:rsidRPr="009C1969" w14:paraId="3C2AAD2F" w14:textId="77777777" w:rsidTr="0011471B">
        <w:trPr>
          <w:trHeight w:val="230"/>
          <w:tblHeader/>
        </w:trPr>
        <w:tc>
          <w:tcPr>
            <w:tcW w:w="425" w:type="pct"/>
            <w:vMerge/>
            <w:shd w:val="clear" w:color="auto" w:fill="FFFFFF" w:themeFill="background1"/>
            <w:vAlign w:val="center"/>
          </w:tcPr>
          <w:p w14:paraId="065100F0" w14:textId="77777777" w:rsidR="005F49F8" w:rsidRPr="009C1969" w:rsidRDefault="005F49F8" w:rsidP="0011471B">
            <w:pPr>
              <w:pStyle w:val="a0"/>
              <w:widowControl w:val="0"/>
              <w:ind w:firstLine="0"/>
              <w:jc w:val="left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14:paraId="6C9DB201" w14:textId="77777777" w:rsidR="005F49F8" w:rsidRPr="009C1969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FFFFFF" w:themeFill="background1"/>
            <w:vAlign w:val="center"/>
          </w:tcPr>
          <w:p w14:paraId="78C2C0C1" w14:textId="77777777" w:rsidR="005F49F8" w:rsidRPr="009C1969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14:paraId="2572B230" w14:textId="77777777" w:rsidR="005F49F8" w:rsidRPr="009C1969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</w:tr>
      <w:tr w:rsidR="00962692" w:rsidRPr="009C1969" w14:paraId="582DBD00" w14:textId="77777777" w:rsidTr="00962692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2558BBEA" w14:textId="07D59689" w:rsidR="00962692" w:rsidRPr="009C1969" w:rsidRDefault="00962692" w:rsidP="00962692">
            <w:pPr>
              <w:pStyle w:val="afff1"/>
              <w:shd w:val="clear" w:color="auto" w:fill="FFFFFF"/>
              <w:ind w:left="268"/>
              <w:jc w:val="center"/>
              <w:rPr>
                <w:sz w:val="20"/>
                <w:szCs w:val="20"/>
              </w:rPr>
            </w:pPr>
            <w:r w:rsidRPr="009C1969">
              <w:rPr>
                <w:b/>
                <w:sz w:val="20"/>
                <w:szCs w:val="20"/>
              </w:rPr>
              <w:t>Жилые зоны</w:t>
            </w:r>
          </w:p>
        </w:tc>
      </w:tr>
      <w:tr w:rsidR="00920AC0" w:rsidRPr="009C1969" w14:paraId="342D0FFC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4A2CA40D" w14:textId="5D327C03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2D9E5134" w14:textId="74CC5508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1EE676E1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Максимальное количество этажей зданий, строений, сооружений на территории земельного участка – 3 этажа, включая </w:t>
            </w:r>
            <w:proofErr w:type="gramStart"/>
            <w:r w:rsidRPr="009C1969">
              <w:rPr>
                <w:sz w:val="20"/>
                <w:szCs w:val="20"/>
              </w:rPr>
              <w:t>мансардный</w:t>
            </w:r>
            <w:proofErr w:type="gramEnd"/>
            <w:r w:rsidRPr="009C1969">
              <w:rPr>
                <w:sz w:val="20"/>
                <w:szCs w:val="20"/>
              </w:rPr>
              <w:t>.</w:t>
            </w:r>
          </w:p>
          <w:p w14:paraId="0A6B63BE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застройки – 0,2.</w:t>
            </w:r>
          </w:p>
          <w:p w14:paraId="54DE26DF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плотности застройки – 0,4.</w:t>
            </w:r>
          </w:p>
          <w:p w14:paraId="2D9E007F" w14:textId="554A5AD9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sz w:val="20"/>
                <w:szCs w:val="20"/>
              </w:rPr>
              <w:t>775,51</w:t>
            </w:r>
            <w:r w:rsidRPr="009C196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4B64216B" w14:textId="13F3F515" w:rsidR="006C0704" w:rsidRPr="009C1969" w:rsidRDefault="006C0704" w:rsidP="006C0704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Pr="009C1969">
              <w:rPr>
                <w:color w:val="000000" w:themeColor="text1"/>
                <w:sz w:val="20"/>
                <w:szCs w:val="20"/>
              </w:rPr>
              <w:t>размещению</w:t>
            </w:r>
            <w:r w:rsidRPr="009C1969">
              <w:rPr>
                <w:sz w:val="20"/>
                <w:szCs w:val="20"/>
              </w:rPr>
              <w:t xml:space="preserve"> объекты </w:t>
            </w:r>
            <w:r w:rsidR="00BA3F90" w:rsidRPr="009C1969">
              <w:rPr>
                <w:sz w:val="20"/>
                <w:szCs w:val="20"/>
              </w:rPr>
              <w:t>местного</w:t>
            </w:r>
            <w:r w:rsidRPr="009C1969">
              <w:rPr>
                <w:sz w:val="20"/>
                <w:szCs w:val="20"/>
              </w:rPr>
              <w:t xml:space="preserve"> значения</w:t>
            </w:r>
            <w:r w:rsidR="00BA3F90" w:rsidRPr="009C1969">
              <w:rPr>
                <w:sz w:val="20"/>
                <w:szCs w:val="20"/>
              </w:rPr>
              <w:t xml:space="preserve"> поселения</w:t>
            </w:r>
            <w:r w:rsidRPr="009C1969">
              <w:rPr>
                <w:sz w:val="20"/>
                <w:szCs w:val="20"/>
              </w:rPr>
              <w:t>:</w:t>
            </w:r>
          </w:p>
          <w:p w14:paraId="65B07FFF" w14:textId="1164C86D" w:rsidR="00A11F78" w:rsidRPr="009C1969" w:rsidRDefault="00A11F78" w:rsidP="009A0E5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Спортивный комплекс г. Чудово </w:t>
            </w:r>
            <w:r w:rsidRPr="009C1969">
              <w:rPr>
                <w:sz w:val="20"/>
                <w:szCs w:val="20"/>
              </w:rPr>
              <w:t>(№ на карте 2);</w:t>
            </w:r>
          </w:p>
          <w:p w14:paraId="761A6A43" w14:textId="70E03DD1" w:rsidR="009A0E5C" w:rsidRPr="009C1969" w:rsidRDefault="009A0E5C" w:rsidP="009A0E5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 (№ на карте 17);</w:t>
            </w:r>
          </w:p>
          <w:p w14:paraId="5B28B196" w14:textId="2D42B8C7" w:rsidR="00920AC0" w:rsidRPr="009C1969" w:rsidRDefault="006C0704" w:rsidP="00EA55B4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</w:t>
            </w:r>
            <w:r w:rsidR="009A0E5C" w:rsidRPr="009C1969">
              <w:rPr>
                <w:sz w:val="20"/>
                <w:szCs w:val="20"/>
              </w:rPr>
              <w:t xml:space="preserve"> (№ на карте 20)</w:t>
            </w:r>
            <w:r w:rsidRPr="009C1969">
              <w:rPr>
                <w:sz w:val="20"/>
                <w:szCs w:val="20"/>
              </w:rPr>
              <w:t>;</w:t>
            </w:r>
          </w:p>
          <w:p w14:paraId="463102D5" w14:textId="6F60E9EC" w:rsidR="009A0E5C" w:rsidRPr="009C1969" w:rsidRDefault="006C0704" w:rsidP="009A0E5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</w:t>
            </w:r>
            <w:r w:rsidR="009A0E5C" w:rsidRPr="009C1969">
              <w:rPr>
                <w:sz w:val="20"/>
                <w:szCs w:val="20"/>
              </w:rPr>
              <w:t xml:space="preserve"> (№ на карте 21);</w:t>
            </w:r>
          </w:p>
          <w:p w14:paraId="7D81D2E5" w14:textId="01008486" w:rsidR="009A0E5C" w:rsidRPr="009C1969" w:rsidRDefault="006C0704" w:rsidP="009A0E5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 г. Чудово</w:t>
            </w:r>
            <w:r w:rsidR="009A0E5C" w:rsidRPr="009C1969">
              <w:rPr>
                <w:sz w:val="20"/>
                <w:szCs w:val="20"/>
              </w:rPr>
              <w:t xml:space="preserve"> (№ на карте 22);</w:t>
            </w:r>
          </w:p>
          <w:p w14:paraId="73575153" w14:textId="52E0A7DA" w:rsidR="009A0E5C" w:rsidRPr="009C1969" w:rsidRDefault="006C0704" w:rsidP="009A0E5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</w:t>
            </w:r>
            <w:r w:rsidR="009A0E5C" w:rsidRPr="009C1969">
              <w:rPr>
                <w:sz w:val="20"/>
                <w:szCs w:val="20"/>
              </w:rPr>
              <w:t xml:space="preserve"> (№ на карте 23);</w:t>
            </w:r>
            <w:r w:rsidR="00AA4653" w:rsidRPr="009C1969">
              <w:rPr>
                <w:sz w:val="20"/>
                <w:szCs w:val="20"/>
              </w:rPr>
              <w:t xml:space="preserve"> </w:t>
            </w:r>
          </w:p>
          <w:p w14:paraId="447F09DF" w14:textId="60AB88FC" w:rsidR="00AA4653" w:rsidRPr="009C1969" w:rsidRDefault="00AA4653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10);</w:t>
            </w:r>
          </w:p>
          <w:p w14:paraId="5B778FD3" w14:textId="4937B0A6" w:rsidR="00AA4653" w:rsidRPr="009C1969" w:rsidRDefault="00AA4653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11);</w:t>
            </w:r>
          </w:p>
          <w:p w14:paraId="7880ACC3" w14:textId="218E4D5E" w:rsidR="00AA4653" w:rsidRPr="009C1969" w:rsidRDefault="00AA4653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12);</w:t>
            </w:r>
          </w:p>
          <w:p w14:paraId="29F196A5" w14:textId="021D2F55" w:rsidR="006C0704" w:rsidRPr="009C1969" w:rsidRDefault="00AA4653" w:rsidP="009C1969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13)</w:t>
            </w:r>
            <w:r w:rsidR="009C1969" w:rsidRPr="009C1969">
              <w:rPr>
                <w:sz w:val="20"/>
                <w:szCs w:val="20"/>
              </w:rPr>
              <w:t>.</w:t>
            </w:r>
          </w:p>
        </w:tc>
      </w:tr>
      <w:tr w:rsidR="00920AC0" w:rsidRPr="009C1969" w14:paraId="1482EC22" w14:textId="77777777" w:rsidTr="0011471B">
        <w:trPr>
          <w:trHeight w:val="271"/>
        </w:trPr>
        <w:tc>
          <w:tcPr>
            <w:tcW w:w="425" w:type="pct"/>
            <w:shd w:val="clear" w:color="auto" w:fill="FFFFFF" w:themeFill="background1"/>
            <w:vAlign w:val="center"/>
          </w:tcPr>
          <w:p w14:paraId="5F45C03F" w14:textId="35772DB1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1ED1CDD" w14:textId="3820B4F2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9C1969">
              <w:rPr>
                <w:sz w:val="20"/>
                <w:szCs w:val="20"/>
                <w:lang w:eastAsia="ar-SA" w:bidi="en-US"/>
              </w:rPr>
              <w:t>мансардный</w:t>
            </w:r>
            <w:proofErr w:type="gramEnd"/>
            <w:r w:rsidRPr="009C1969">
              <w:rPr>
                <w:sz w:val="20"/>
                <w:szCs w:val="20"/>
                <w:lang w:eastAsia="ar-SA" w:bidi="en-US"/>
              </w:rPr>
              <w:t>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13565979" w14:textId="77777777" w:rsidR="00920AC0" w:rsidRPr="009C1969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Максимальная этажность зданий, строений, сооружений на территории земельного участка - 4 этажа.</w:t>
            </w:r>
          </w:p>
          <w:p w14:paraId="72B33465" w14:textId="77777777" w:rsidR="00920AC0" w:rsidRPr="009C1969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Коэффициент застройки – 0,3.</w:t>
            </w:r>
          </w:p>
          <w:p w14:paraId="5FEE04CB" w14:textId="77777777" w:rsidR="00920AC0" w:rsidRPr="009C1969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Коэффициент плотности застройки – 0,6.</w:t>
            </w:r>
          </w:p>
          <w:p w14:paraId="5078F3F2" w14:textId="69F9B627" w:rsidR="00920AC0" w:rsidRPr="009C1969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 xml:space="preserve">Площадь зоны – </w:t>
            </w:r>
            <w:r w:rsidR="00257C14" w:rsidRPr="009C1969">
              <w:rPr>
                <w:sz w:val="20"/>
                <w:szCs w:val="20"/>
                <w:lang w:eastAsia="ar-SA" w:bidi="en-US"/>
              </w:rPr>
              <w:t>18,21</w:t>
            </w:r>
            <w:r w:rsidRPr="009C1969">
              <w:rPr>
                <w:sz w:val="20"/>
                <w:szCs w:val="20"/>
                <w:lang w:eastAsia="ar-SA" w:bidi="en-US"/>
              </w:rPr>
              <w:t xml:space="preserve">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211B4FA9" w14:textId="1F7B3B0E" w:rsidR="00BA3F90" w:rsidRPr="009C1969" w:rsidRDefault="006C0704" w:rsidP="00BA3F90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="00EC67DA" w:rsidRPr="009C1969">
              <w:rPr>
                <w:color w:val="000000" w:themeColor="text1"/>
                <w:sz w:val="20"/>
                <w:szCs w:val="20"/>
              </w:rPr>
              <w:t>размещению</w:t>
            </w:r>
            <w:r w:rsidRPr="009C1969">
              <w:rPr>
                <w:sz w:val="20"/>
                <w:szCs w:val="20"/>
              </w:rPr>
              <w:t xml:space="preserve"> объекты </w:t>
            </w:r>
            <w:r w:rsidR="00BA3F90" w:rsidRPr="009C1969">
              <w:rPr>
                <w:sz w:val="20"/>
                <w:szCs w:val="20"/>
              </w:rPr>
              <w:t>местного значения поселения:</w:t>
            </w:r>
          </w:p>
          <w:p w14:paraId="429C9E3D" w14:textId="00D9DD20" w:rsidR="00EC67DA" w:rsidRPr="009C1969" w:rsidRDefault="006C0704" w:rsidP="00EC67DA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</w:t>
            </w:r>
            <w:r w:rsidR="00EC67DA" w:rsidRPr="009C1969">
              <w:rPr>
                <w:sz w:val="20"/>
                <w:szCs w:val="20"/>
              </w:rPr>
              <w:t xml:space="preserve"> (№ на карте 19)</w:t>
            </w:r>
            <w:r w:rsidR="009C1969" w:rsidRPr="009C1969">
              <w:rPr>
                <w:sz w:val="20"/>
                <w:szCs w:val="20"/>
              </w:rPr>
              <w:t>.</w:t>
            </w:r>
          </w:p>
          <w:p w14:paraId="2B000AF5" w14:textId="77777777" w:rsidR="009B1674" w:rsidRPr="009C1969" w:rsidRDefault="009B1674" w:rsidP="009B1674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  <w:p w14:paraId="0F7E6E73" w14:textId="3C51D909" w:rsidR="009B1674" w:rsidRPr="009C1969" w:rsidRDefault="009B1674" w:rsidP="009B1674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Планируемые к реконструкции объекты местного значения поселения:</w:t>
            </w:r>
          </w:p>
          <w:p w14:paraId="28EFD9CA" w14:textId="324B3417" w:rsidR="00920AC0" w:rsidRPr="009C1969" w:rsidRDefault="009B1674" w:rsidP="009C1969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Техническое перевооружение объекта: «Станция катодной защиты № 256 защиты </w:t>
            </w:r>
            <w:proofErr w:type="spellStart"/>
            <w:r w:rsidRPr="009C1969">
              <w:rPr>
                <w:sz w:val="20"/>
                <w:szCs w:val="20"/>
              </w:rPr>
              <w:t>Тверца</w:t>
            </w:r>
            <w:proofErr w:type="spellEnd"/>
            <w:r w:rsidRPr="009C1969">
              <w:rPr>
                <w:sz w:val="20"/>
                <w:szCs w:val="20"/>
              </w:rPr>
              <w:t xml:space="preserve"> 900» по адресу: </w:t>
            </w:r>
            <w:r w:rsidRPr="009C1969">
              <w:rPr>
                <w:sz w:val="20"/>
                <w:szCs w:val="20"/>
              </w:rPr>
              <w:lastRenderedPageBreak/>
              <w:t xml:space="preserve">Новгородская область, </w:t>
            </w:r>
            <w:r w:rsidR="00BD58E7" w:rsidRPr="009C1969">
              <w:rPr>
                <w:sz w:val="20"/>
                <w:szCs w:val="20"/>
              </w:rPr>
              <w:t>г. Чудово</w:t>
            </w:r>
            <w:r w:rsidRPr="009C1969">
              <w:rPr>
                <w:sz w:val="20"/>
                <w:szCs w:val="20"/>
              </w:rPr>
              <w:t xml:space="preserve"> ул.</w:t>
            </w:r>
            <w:r w:rsidR="00BD58E7">
              <w:rPr>
                <w:sz w:val="20"/>
                <w:szCs w:val="20"/>
              </w:rPr>
              <w:t xml:space="preserve"> </w:t>
            </w:r>
            <w:proofErr w:type="spellStart"/>
            <w:r w:rsidRPr="009C1969">
              <w:rPr>
                <w:sz w:val="20"/>
                <w:szCs w:val="20"/>
              </w:rPr>
              <w:t>Октяб</w:t>
            </w:r>
            <w:proofErr w:type="gramStart"/>
            <w:r w:rsidRPr="009C1969">
              <w:rPr>
                <w:sz w:val="20"/>
                <w:szCs w:val="20"/>
              </w:rPr>
              <w:t>p</w:t>
            </w:r>
            <w:proofErr w:type="gramEnd"/>
            <w:r w:rsidRPr="009C1969">
              <w:rPr>
                <w:sz w:val="20"/>
                <w:szCs w:val="20"/>
              </w:rPr>
              <w:t>ьская</w:t>
            </w:r>
            <w:proofErr w:type="spellEnd"/>
            <w:r w:rsidRPr="009C1969">
              <w:rPr>
                <w:sz w:val="20"/>
                <w:szCs w:val="20"/>
              </w:rPr>
              <w:t xml:space="preserve"> д.3 (№ на карте 35)</w:t>
            </w:r>
            <w:r w:rsidR="009C1969" w:rsidRPr="009C1969">
              <w:rPr>
                <w:sz w:val="20"/>
                <w:szCs w:val="20"/>
              </w:rPr>
              <w:t>.</w:t>
            </w:r>
          </w:p>
        </w:tc>
      </w:tr>
      <w:tr w:rsidR="00920AC0" w:rsidRPr="009C1969" w14:paraId="28B8FBB9" w14:textId="77777777" w:rsidTr="00114A8E">
        <w:trPr>
          <w:trHeight w:val="271"/>
        </w:trPr>
        <w:tc>
          <w:tcPr>
            <w:tcW w:w="425" w:type="pct"/>
            <w:shd w:val="clear" w:color="auto" w:fill="FFFFFF" w:themeFill="background1"/>
            <w:vAlign w:val="center"/>
          </w:tcPr>
          <w:p w14:paraId="1502ABB4" w14:textId="0A12558A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lastRenderedPageBreak/>
              <w:t>701010103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2281DAC8" w14:textId="7C683531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 xml:space="preserve">Зона застройки </w:t>
            </w:r>
            <w:proofErr w:type="spellStart"/>
            <w:r w:rsidRPr="009C1969">
              <w:rPr>
                <w:sz w:val="20"/>
                <w:szCs w:val="20"/>
                <w:lang w:eastAsia="ar-SA" w:bidi="en-US"/>
              </w:rPr>
              <w:t>среднеэтажными</w:t>
            </w:r>
            <w:proofErr w:type="spellEnd"/>
            <w:r w:rsidRPr="009C1969">
              <w:rPr>
                <w:sz w:val="20"/>
                <w:szCs w:val="20"/>
                <w:lang w:eastAsia="ar-SA" w:bidi="en-US"/>
              </w:rPr>
              <w:t xml:space="preserve"> жилыми домами (от 5 до 8 этажей)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44CDA37E" w14:textId="77777777" w:rsidR="00920AC0" w:rsidRPr="009C1969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Максимальная этажность зданий, строений, сооружений на территории земельного участка - 8 этажа.</w:t>
            </w:r>
          </w:p>
          <w:p w14:paraId="2005FB02" w14:textId="77777777" w:rsidR="00920AC0" w:rsidRPr="009C1969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Коэффициент застройки – 0,3.</w:t>
            </w:r>
          </w:p>
          <w:p w14:paraId="207B343A" w14:textId="77777777" w:rsidR="00920AC0" w:rsidRPr="009C1969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>Коэффициент плотности застройки – 0,6.</w:t>
            </w:r>
          </w:p>
          <w:p w14:paraId="6AB2F296" w14:textId="00131E31" w:rsidR="00920AC0" w:rsidRPr="009C1969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9C1969">
              <w:rPr>
                <w:sz w:val="20"/>
                <w:szCs w:val="20"/>
                <w:lang w:eastAsia="ar-SA" w:bidi="en-US"/>
              </w:rPr>
              <w:t xml:space="preserve">Площадь зоны – </w:t>
            </w:r>
            <w:r w:rsidR="00257C14" w:rsidRPr="009C1969">
              <w:rPr>
                <w:sz w:val="20"/>
                <w:szCs w:val="20"/>
                <w:lang w:eastAsia="ar-SA" w:bidi="en-US"/>
              </w:rPr>
              <w:t>36,76</w:t>
            </w:r>
            <w:r w:rsidRPr="009C1969">
              <w:rPr>
                <w:sz w:val="20"/>
                <w:szCs w:val="20"/>
                <w:lang w:eastAsia="ar-SA" w:bidi="en-US"/>
              </w:rPr>
              <w:t xml:space="preserve">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6E114CB7" w14:textId="6D1218FD" w:rsidR="00920AC0" w:rsidRPr="009C1969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-</w:t>
            </w:r>
          </w:p>
        </w:tc>
      </w:tr>
      <w:tr w:rsidR="0050611A" w:rsidRPr="009C1969" w14:paraId="5ADD9B6E" w14:textId="77777777" w:rsidTr="0050611A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8E0F" w14:textId="75FD14DA" w:rsidR="0050611A" w:rsidRPr="009C1969" w:rsidRDefault="0050611A" w:rsidP="00962692">
            <w:pPr>
              <w:pStyle w:val="afff1"/>
              <w:shd w:val="clear" w:color="auto" w:fill="FFFFFF"/>
              <w:ind w:left="268"/>
              <w:jc w:val="center"/>
              <w:rPr>
                <w:sz w:val="20"/>
                <w:szCs w:val="20"/>
              </w:rPr>
            </w:pPr>
            <w:r w:rsidRPr="009C1969">
              <w:rPr>
                <w:b/>
                <w:sz w:val="20"/>
                <w:szCs w:val="20"/>
              </w:rPr>
              <w:t>Общественно-деловые зоны</w:t>
            </w:r>
          </w:p>
        </w:tc>
      </w:tr>
      <w:tr w:rsidR="00920AC0" w:rsidRPr="009C1969" w14:paraId="6AF28815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02A0BDD4" w14:textId="000B8298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6B9F32F3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1A5F10DF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этажность зданий – 5 этажей.</w:t>
            </w:r>
          </w:p>
          <w:p w14:paraId="4C1704F7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застройки – 1,0.</w:t>
            </w:r>
          </w:p>
          <w:p w14:paraId="2A265C49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плотности застройки – 3,0.</w:t>
            </w:r>
          </w:p>
          <w:p w14:paraId="1CAF2D38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высота зданий – 16 м.</w:t>
            </w:r>
          </w:p>
          <w:p w14:paraId="094D59FA" w14:textId="26AE4B56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031CE3" w:rsidRPr="009C1969">
              <w:rPr>
                <w:sz w:val="20"/>
                <w:szCs w:val="20"/>
              </w:rPr>
              <w:t>1</w:t>
            </w:r>
            <w:r w:rsidR="00257C14" w:rsidRPr="009C1969">
              <w:rPr>
                <w:sz w:val="20"/>
                <w:szCs w:val="20"/>
              </w:rPr>
              <w:t>9,21</w:t>
            </w:r>
            <w:r w:rsidR="00031CE3" w:rsidRPr="009C1969">
              <w:rPr>
                <w:sz w:val="20"/>
                <w:szCs w:val="20"/>
              </w:rPr>
              <w:t xml:space="preserve"> </w:t>
            </w:r>
            <w:r w:rsidRPr="009C1969">
              <w:rPr>
                <w:sz w:val="20"/>
                <w:szCs w:val="20"/>
              </w:rPr>
              <w:t>га.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340" w14:textId="289F67ED" w:rsidR="00920AC0" w:rsidRPr="009C1969" w:rsidRDefault="00EA55B4" w:rsidP="00EA55B4">
            <w:pPr>
              <w:pStyle w:val="afff1"/>
              <w:shd w:val="clear" w:color="auto" w:fill="FFFFFF"/>
              <w:ind w:left="268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-</w:t>
            </w:r>
          </w:p>
        </w:tc>
      </w:tr>
      <w:tr w:rsidR="00920AC0" w:rsidRPr="009C1969" w14:paraId="13484BFD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755B74CD" w14:textId="77777777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701010302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509CE152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0DC3481B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этажность зданий – 5 этажей.</w:t>
            </w:r>
          </w:p>
          <w:p w14:paraId="17B1F500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застройки – 0,8.</w:t>
            </w:r>
          </w:p>
          <w:p w14:paraId="2110B587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плотности застройки – 2,4.</w:t>
            </w:r>
          </w:p>
          <w:p w14:paraId="1910BC2F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высота зданий – 16 м.</w:t>
            </w:r>
          </w:p>
          <w:p w14:paraId="2D7CE294" w14:textId="3454703C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sz w:val="20"/>
                <w:szCs w:val="20"/>
              </w:rPr>
              <w:t>33,53</w:t>
            </w:r>
            <w:r w:rsidRPr="009C196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EE8E2" w14:textId="77777777" w:rsidR="0066500C" w:rsidRPr="009C1969" w:rsidRDefault="0066500C" w:rsidP="0066500C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Планируемые к размещению объекты местного значения поселения:</w:t>
            </w:r>
          </w:p>
          <w:p w14:paraId="71382C54" w14:textId="3200EDEE" w:rsidR="00A11F78" w:rsidRPr="009C1969" w:rsidRDefault="0066500C" w:rsidP="00A11F78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Спортивное сооружение (детская площадка) г. Чудово, ул. </w:t>
            </w:r>
            <w:r w:rsidRPr="009C1969">
              <w:rPr>
                <w:sz w:val="20"/>
                <w:szCs w:val="20"/>
              </w:rPr>
              <w:t>Большевиков</w:t>
            </w:r>
            <w:r w:rsidR="00A11F78" w:rsidRPr="009C1969">
              <w:rPr>
                <w:sz w:val="20"/>
                <w:szCs w:val="20"/>
              </w:rPr>
              <w:t xml:space="preserve"> (№ на карте 4);</w:t>
            </w:r>
          </w:p>
          <w:p w14:paraId="514D7EC8" w14:textId="527A9298" w:rsidR="00920AC0" w:rsidRPr="009C1969" w:rsidRDefault="00A11F78" w:rsidP="0066500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Спортивный комплекс г. Чудово </w:t>
            </w:r>
            <w:r w:rsidRPr="009C1969">
              <w:rPr>
                <w:sz w:val="20"/>
                <w:szCs w:val="20"/>
              </w:rPr>
              <w:t>(№ на карте 1)</w:t>
            </w:r>
            <w:r w:rsidR="009C1969" w:rsidRPr="009C1969">
              <w:rPr>
                <w:sz w:val="20"/>
                <w:szCs w:val="20"/>
              </w:rPr>
              <w:t>.</w:t>
            </w:r>
          </w:p>
          <w:p w14:paraId="490E8360" w14:textId="77777777" w:rsidR="00A11F78" w:rsidRPr="009C1969" w:rsidRDefault="00A11F78" w:rsidP="00A11F78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</w:p>
          <w:p w14:paraId="633173EA" w14:textId="09B75DC9" w:rsidR="00A11F78" w:rsidRPr="009C1969" w:rsidRDefault="00A11F78" w:rsidP="00A11F78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Планируемые к реконструкции объекты местного значения поселения:</w:t>
            </w:r>
          </w:p>
          <w:p w14:paraId="19FDF6B8" w14:textId="693A56DB" w:rsidR="00A11F78" w:rsidRPr="009C1969" w:rsidRDefault="00690D57" w:rsidP="0066500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>Музей</w:t>
            </w:r>
            <w:r w:rsidR="00CC0311" w:rsidRPr="009C1969">
              <w:rPr>
                <w:bCs/>
                <w:sz w:val="20"/>
                <w:szCs w:val="20"/>
              </w:rPr>
              <w:t xml:space="preserve"> </w:t>
            </w:r>
            <w:r w:rsidR="00CC0311" w:rsidRPr="009C1969">
              <w:rPr>
                <w:sz w:val="20"/>
                <w:szCs w:val="20"/>
              </w:rPr>
              <w:t>(№ на карте 5);</w:t>
            </w:r>
          </w:p>
          <w:p w14:paraId="05A5A331" w14:textId="3E7252C3" w:rsidR="00CC0311" w:rsidRPr="009C1969" w:rsidRDefault="00690D57" w:rsidP="008E7094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>Музей</w:t>
            </w:r>
            <w:r w:rsidR="00CC0311" w:rsidRPr="009C1969">
              <w:rPr>
                <w:bCs/>
                <w:sz w:val="20"/>
                <w:szCs w:val="20"/>
              </w:rPr>
              <w:t xml:space="preserve"> </w:t>
            </w:r>
            <w:r w:rsidR="00CC0311" w:rsidRPr="009C1969">
              <w:rPr>
                <w:sz w:val="20"/>
                <w:szCs w:val="20"/>
              </w:rPr>
              <w:t>(№ на карте 6)</w:t>
            </w:r>
            <w:r w:rsidR="008E7094" w:rsidRPr="009C1969">
              <w:rPr>
                <w:sz w:val="20"/>
                <w:szCs w:val="20"/>
              </w:rPr>
              <w:t>.</w:t>
            </w:r>
          </w:p>
          <w:p w14:paraId="52F50191" w14:textId="77777777" w:rsidR="008E7094" w:rsidRPr="009C1969" w:rsidRDefault="008E7094" w:rsidP="008E7094">
            <w:pPr>
              <w:pStyle w:val="afff1"/>
              <w:shd w:val="clear" w:color="auto" w:fill="FFFFFF"/>
              <w:ind w:left="268"/>
              <w:jc w:val="left"/>
              <w:rPr>
                <w:sz w:val="20"/>
                <w:szCs w:val="20"/>
              </w:rPr>
            </w:pPr>
          </w:p>
          <w:p w14:paraId="5AE010D7" w14:textId="18358DC6" w:rsidR="008E7094" w:rsidRPr="009C1969" w:rsidRDefault="008E7094" w:rsidP="008E7094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Планируемые к размещению объекты местного значения муниципального района:</w:t>
            </w:r>
          </w:p>
          <w:p w14:paraId="17BEF1A0" w14:textId="3F5633FA" w:rsidR="008E7094" w:rsidRPr="009C1969" w:rsidRDefault="008E7094" w:rsidP="008E7094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Дошкольная образовательная организация </w:t>
            </w:r>
            <w:r w:rsidRPr="009C1969">
              <w:rPr>
                <w:sz w:val="20"/>
                <w:szCs w:val="20"/>
              </w:rPr>
              <w:t>г. Чудово, ул. Большевиков, з/у32 (№ на карте 40).</w:t>
            </w:r>
          </w:p>
        </w:tc>
      </w:tr>
      <w:tr w:rsidR="0050611A" w:rsidRPr="009C1969" w14:paraId="26AAAE19" w14:textId="77777777" w:rsidTr="0050611A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31C1050" w14:textId="2F01B9F7" w:rsidR="0050611A" w:rsidRPr="009C1969" w:rsidRDefault="0050611A" w:rsidP="00962692">
            <w:pPr>
              <w:widowControl w:val="0"/>
              <w:jc w:val="center"/>
              <w:rPr>
                <w:sz w:val="20"/>
                <w:szCs w:val="20"/>
              </w:rPr>
            </w:pPr>
            <w:r w:rsidRPr="009C1969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</w:tr>
      <w:tr w:rsidR="00920AC0" w:rsidRPr="009C1969" w14:paraId="6934E776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7CE5B12C" w14:textId="2379437A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2CAD8C0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0D7835C9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этажность зданий – не установлена.</w:t>
            </w:r>
          </w:p>
          <w:p w14:paraId="57B4184A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Минимальная этажность – 5 этажей.</w:t>
            </w:r>
          </w:p>
          <w:p w14:paraId="3314B888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высота – 16 м.</w:t>
            </w:r>
          </w:p>
          <w:p w14:paraId="3CF81797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застройки – 0,8.</w:t>
            </w:r>
          </w:p>
          <w:p w14:paraId="14ADE210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плотности застройки – 2,4.</w:t>
            </w:r>
          </w:p>
          <w:p w14:paraId="5F380808" w14:textId="5DC682A6" w:rsidR="00920AC0" w:rsidRPr="009C1969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rFonts w:eastAsia="Times New Roman"/>
                <w:color w:val="auto"/>
                <w:sz w:val="20"/>
                <w:szCs w:val="20"/>
              </w:rPr>
              <w:t>196,48</w:t>
            </w: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6347A815" w14:textId="49D9D5AE" w:rsidR="0050611A" w:rsidRPr="009C1969" w:rsidRDefault="0050611A" w:rsidP="0050611A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="009537FA" w:rsidRPr="009C1969">
              <w:rPr>
                <w:color w:val="000000" w:themeColor="text1"/>
                <w:sz w:val="20"/>
                <w:szCs w:val="20"/>
              </w:rPr>
              <w:t>реконструкции</w:t>
            </w:r>
            <w:r w:rsidR="009537FA" w:rsidRPr="009C1969">
              <w:rPr>
                <w:sz w:val="20"/>
                <w:szCs w:val="20"/>
              </w:rPr>
              <w:t xml:space="preserve"> </w:t>
            </w:r>
            <w:r w:rsidRPr="009C1969">
              <w:rPr>
                <w:sz w:val="20"/>
                <w:szCs w:val="20"/>
              </w:rPr>
              <w:t>объекты регионального значения:</w:t>
            </w:r>
          </w:p>
          <w:p w14:paraId="561B1D03" w14:textId="3CF0E942" w:rsidR="00920AC0" w:rsidRPr="009C1969" w:rsidRDefault="0050611A" w:rsidP="00455581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Источник тепловой энергии (котельная) </w:t>
            </w:r>
            <w:r w:rsidRPr="009C1969">
              <w:rPr>
                <w:color w:val="000000" w:themeColor="text1"/>
                <w:sz w:val="20"/>
                <w:szCs w:val="20"/>
              </w:rPr>
              <w:t>г. Чудово</w:t>
            </w:r>
            <w:r w:rsidR="00455581" w:rsidRPr="009C196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5581" w:rsidRPr="009C1969">
              <w:rPr>
                <w:sz w:val="20"/>
                <w:szCs w:val="20"/>
              </w:rPr>
              <w:t>(№ на карте 39).</w:t>
            </w:r>
          </w:p>
        </w:tc>
      </w:tr>
      <w:tr w:rsidR="00920AC0" w:rsidRPr="009C1969" w14:paraId="7F33D395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129719B7" w14:textId="06014809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701010402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49C24092" w14:textId="7A3527EE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21DF557D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этажность зданий – не установлена.</w:t>
            </w:r>
          </w:p>
          <w:p w14:paraId="0FDF7102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lastRenderedPageBreak/>
              <w:t>Минимальная этажность – 5 этажей.</w:t>
            </w:r>
          </w:p>
          <w:p w14:paraId="09FF0FFA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Максимальная высота – 16 м.</w:t>
            </w:r>
          </w:p>
          <w:p w14:paraId="1914B0C8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застройки – 0,8.</w:t>
            </w:r>
          </w:p>
          <w:p w14:paraId="49CE9CA8" w14:textId="77777777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плотности застройки – 2,4.</w:t>
            </w:r>
          </w:p>
          <w:p w14:paraId="3C33F8A1" w14:textId="1E60570A" w:rsidR="00920AC0" w:rsidRPr="009C1969" w:rsidRDefault="00920AC0" w:rsidP="00920AC0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sz w:val="20"/>
                <w:szCs w:val="20"/>
              </w:rPr>
              <w:t>42,4</w:t>
            </w:r>
            <w:r w:rsidRPr="009C196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6FAA9C1C" w14:textId="38A88F76" w:rsidR="00920AC0" w:rsidRPr="009C1969" w:rsidRDefault="00920AC0" w:rsidP="002027D5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lastRenderedPageBreak/>
              <w:t>-</w:t>
            </w:r>
          </w:p>
        </w:tc>
      </w:tr>
      <w:tr w:rsidR="00920AC0" w:rsidRPr="009C1969" w14:paraId="0C5DFC2D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2DA07EDF" w14:textId="77777777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lastRenderedPageBreak/>
              <w:t>701010404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1300529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2A42A8B3" w14:textId="18DCDDF4" w:rsidR="00920AC0" w:rsidRPr="009C1969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rFonts w:eastAsia="Times New Roman"/>
                <w:color w:val="auto"/>
                <w:sz w:val="20"/>
                <w:szCs w:val="20"/>
              </w:rPr>
              <w:t>64,0</w:t>
            </w: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01879855" w14:textId="57DF58AD" w:rsidR="00EC67DA" w:rsidRPr="009C1969" w:rsidRDefault="00EC67DA" w:rsidP="00EC67DA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Pr="009C1969">
              <w:rPr>
                <w:color w:val="000000" w:themeColor="text1"/>
                <w:sz w:val="20"/>
                <w:szCs w:val="20"/>
              </w:rPr>
              <w:t>размещению</w:t>
            </w:r>
            <w:r w:rsidRPr="009C1969">
              <w:rPr>
                <w:sz w:val="20"/>
                <w:szCs w:val="20"/>
              </w:rPr>
              <w:t xml:space="preserve"> объекты местного значения поселения:</w:t>
            </w:r>
          </w:p>
          <w:p w14:paraId="49EB9313" w14:textId="435E7028" w:rsidR="00EC67DA" w:rsidRPr="009C1969" w:rsidRDefault="00EC67DA" w:rsidP="00EC67DA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Пункт редуцирования газа (ПРГ) г. Чудово (№ на карте 18);</w:t>
            </w:r>
          </w:p>
          <w:p w14:paraId="268D0DFA" w14:textId="4C7AB406" w:rsidR="00920AC0" w:rsidRPr="009C1969" w:rsidRDefault="00EC67DA" w:rsidP="009C1969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Источник тепловой энергии </w:t>
            </w:r>
            <w:r w:rsidRPr="009C1969">
              <w:rPr>
                <w:sz w:val="20"/>
                <w:szCs w:val="20"/>
              </w:rPr>
              <w:t>(№ на карте 16)</w:t>
            </w:r>
            <w:r w:rsidR="009C1969" w:rsidRPr="009C1969">
              <w:rPr>
                <w:sz w:val="20"/>
                <w:szCs w:val="20"/>
              </w:rPr>
              <w:t>.</w:t>
            </w:r>
          </w:p>
        </w:tc>
      </w:tr>
      <w:tr w:rsidR="00920AC0" w:rsidRPr="009C1969" w14:paraId="1F30DC9B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0CA00159" w14:textId="77777777" w:rsidR="00920AC0" w:rsidRPr="009C1969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7160733E" w14:textId="77777777" w:rsidR="00920AC0" w:rsidRPr="009C1969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1C320F68" w14:textId="543CB338" w:rsidR="00920AC0" w:rsidRPr="009C1969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Площадь зоны – </w:t>
            </w:r>
            <w:r w:rsidR="00257C14" w:rsidRPr="009C1969">
              <w:rPr>
                <w:rFonts w:eastAsia="Times New Roman"/>
                <w:color w:val="auto"/>
                <w:sz w:val="20"/>
                <w:szCs w:val="20"/>
              </w:rPr>
              <w:t>187,15</w:t>
            </w:r>
            <w:r w:rsidRPr="009C1969">
              <w:rPr>
                <w:rFonts w:eastAsia="Times New Roman"/>
                <w:color w:val="auto"/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4942AA37" w14:textId="26135F39" w:rsidR="007C46CC" w:rsidRPr="009C1969" w:rsidRDefault="007C46CC" w:rsidP="007C46CC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Pr="009C1969">
              <w:rPr>
                <w:color w:val="000000" w:themeColor="text1"/>
                <w:sz w:val="20"/>
                <w:szCs w:val="20"/>
              </w:rPr>
              <w:t>размещению</w:t>
            </w:r>
            <w:r w:rsidRPr="009C1969">
              <w:rPr>
                <w:sz w:val="20"/>
                <w:szCs w:val="20"/>
              </w:rPr>
              <w:t xml:space="preserve"> объекты местного значения поселения: </w:t>
            </w:r>
          </w:p>
          <w:p w14:paraId="0F85E863" w14:textId="6845E4A0" w:rsidR="00920AC0" w:rsidRPr="009C1969" w:rsidRDefault="007C46CC" w:rsidP="009C1969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Мостовое сооружение </w:t>
            </w:r>
            <w:r w:rsidRPr="009C1969">
              <w:rPr>
                <w:sz w:val="20"/>
                <w:szCs w:val="20"/>
              </w:rPr>
              <w:t>(№ на карте 29)</w:t>
            </w:r>
            <w:r w:rsidR="009C1969" w:rsidRPr="009C1969">
              <w:rPr>
                <w:sz w:val="20"/>
                <w:szCs w:val="20"/>
              </w:rPr>
              <w:t>.</w:t>
            </w:r>
          </w:p>
        </w:tc>
      </w:tr>
      <w:tr w:rsidR="002027D5" w:rsidRPr="009C1969" w14:paraId="0A6A885D" w14:textId="77777777" w:rsidTr="002027D5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1F6215B" w14:textId="7BBCFD25" w:rsidR="002027D5" w:rsidRPr="009C1969" w:rsidRDefault="002027D5" w:rsidP="00962692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9C1969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</w:tr>
      <w:tr w:rsidR="00495ADA" w:rsidRPr="009C1969" w14:paraId="541ABA87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0B289BE3" w14:textId="064D2D3E" w:rsidR="00495ADA" w:rsidRPr="009C1969" w:rsidRDefault="00495ADA" w:rsidP="00495AD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701010600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2FF0FCAD" w14:textId="3877EB2D" w:rsidR="00495ADA" w:rsidRPr="009C1969" w:rsidRDefault="00495ADA" w:rsidP="00495AD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4B1A4EF1" w14:textId="6D88DCA0" w:rsidR="00495ADA" w:rsidRPr="009C1969" w:rsidRDefault="00495ADA" w:rsidP="00495ADA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Площадь зоны – 232,27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15579C75" w14:textId="77777777" w:rsidR="00AA4653" w:rsidRPr="009C1969" w:rsidRDefault="00AA4653" w:rsidP="00AA4653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Планируемые к </w:t>
            </w:r>
            <w:r w:rsidRPr="009C1969">
              <w:rPr>
                <w:color w:val="000000" w:themeColor="text1"/>
                <w:sz w:val="20"/>
                <w:szCs w:val="20"/>
              </w:rPr>
              <w:t>размещению</w:t>
            </w:r>
            <w:r w:rsidRPr="009C1969">
              <w:rPr>
                <w:sz w:val="20"/>
                <w:szCs w:val="20"/>
              </w:rPr>
              <w:t xml:space="preserve"> объекты местного значения поселения:</w:t>
            </w:r>
          </w:p>
          <w:p w14:paraId="0F920B59" w14:textId="1D68AD52" w:rsidR="00A11F78" w:rsidRPr="009C1969" w:rsidRDefault="00A11F78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Спортивный комплекс г. Чудово </w:t>
            </w:r>
            <w:r w:rsidRPr="009C1969">
              <w:rPr>
                <w:sz w:val="20"/>
                <w:szCs w:val="20"/>
              </w:rPr>
              <w:t>(№ на карте 3);</w:t>
            </w:r>
          </w:p>
          <w:p w14:paraId="6ED6D591" w14:textId="6269CAB2" w:rsidR="00AA4653" w:rsidRPr="009C1969" w:rsidRDefault="00AA4653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14);</w:t>
            </w:r>
          </w:p>
          <w:p w14:paraId="3260C81D" w14:textId="1F12C1BD" w:rsidR="00AA4653" w:rsidRPr="009C1969" w:rsidRDefault="00AA4653" w:rsidP="00AA4653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Канализационная насосная станция (КНС) </w:t>
            </w:r>
            <w:r w:rsidRPr="009C1969">
              <w:rPr>
                <w:sz w:val="20"/>
                <w:szCs w:val="20"/>
              </w:rPr>
              <w:t>(№ на карте 15);</w:t>
            </w:r>
          </w:p>
          <w:p w14:paraId="0A5C37CF" w14:textId="5F661766" w:rsidR="007C46CC" w:rsidRPr="009C1969" w:rsidRDefault="007C46CC" w:rsidP="007C46CC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 xml:space="preserve">Сооружения для защиты берегов морей, водохранилищ, озер, рек </w:t>
            </w:r>
            <w:r w:rsidRPr="009C1969">
              <w:rPr>
                <w:sz w:val="20"/>
                <w:szCs w:val="20"/>
              </w:rPr>
              <w:t>(№ на карте 30);</w:t>
            </w:r>
          </w:p>
          <w:p w14:paraId="509581D0" w14:textId="4D09D1E6" w:rsidR="006F728F" w:rsidRPr="009C1969" w:rsidRDefault="006F728F" w:rsidP="006F728F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Пешеходная</w:t>
            </w:r>
            <w:r w:rsidRPr="009C1969">
              <w:rPr>
                <w:bCs/>
                <w:sz w:val="20"/>
                <w:szCs w:val="20"/>
              </w:rPr>
              <w:t xml:space="preserve"> зона (сквер) г. Чудово, ул. Мира </w:t>
            </w:r>
            <w:r w:rsidRPr="009C1969">
              <w:rPr>
                <w:sz w:val="20"/>
                <w:szCs w:val="20"/>
              </w:rPr>
              <w:t>(№ на карте 7);</w:t>
            </w:r>
          </w:p>
          <w:p w14:paraId="4B534213" w14:textId="76714197" w:rsidR="00495ADA" w:rsidRPr="009C1969" w:rsidRDefault="006F728F" w:rsidP="009C1969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>Пешеходная зона (</w:t>
            </w:r>
            <w:r w:rsidRPr="009C1969">
              <w:rPr>
                <w:sz w:val="20"/>
                <w:szCs w:val="20"/>
              </w:rPr>
              <w:t>сквер</w:t>
            </w:r>
            <w:r w:rsidRPr="009C1969">
              <w:rPr>
                <w:bCs/>
                <w:sz w:val="20"/>
                <w:szCs w:val="20"/>
              </w:rPr>
              <w:t xml:space="preserve">) г. Чудово </w:t>
            </w:r>
            <w:r w:rsidRPr="009C1969">
              <w:rPr>
                <w:sz w:val="20"/>
                <w:szCs w:val="20"/>
              </w:rPr>
              <w:t>(№ на карте 8)</w:t>
            </w:r>
            <w:r w:rsidR="009C1969" w:rsidRPr="009C1969">
              <w:rPr>
                <w:sz w:val="20"/>
                <w:szCs w:val="20"/>
              </w:rPr>
              <w:t>.</w:t>
            </w:r>
          </w:p>
        </w:tc>
      </w:tr>
      <w:tr w:rsidR="00F8781A" w:rsidRPr="009C1969" w14:paraId="306F004B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33FE0545" w14:textId="77777777" w:rsidR="00F8781A" w:rsidRPr="009C1969" w:rsidRDefault="00F8781A" w:rsidP="00F8781A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331CE55C" w14:textId="02A898F7" w:rsidR="00F8781A" w:rsidRPr="009C1969" w:rsidRDefault="00F8781A" w:rsidP="00F8781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2BEEB56D" w14:textId="77777777" w:rsidR="00F8781A" w:rsidRPr="009C1969" w:rsidRDefault="00F8781A" w:rsidP="00F8781A">
            <w:pPr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Коэффициент площади озеленения – 0,6.</w:t>
            </w:r>
          </w:p>
          <w:p w14:paraId="649391BC" w14:textId="481B5596" w:rsidR="00F8781A" w:rsidRPr="009C1969" w:rsidRDefault="00F8781A" w:rsidP="00F8781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056855" w:rsidRPr="009C1969">
              <w:rPr>
                <w:sz w:val="20"/>
                <w:szCs w:val="20"/>
              </w:rPr>
              <w:t>10,04</w:t>
            </w:r>
            <w:r w:rsidRPr="009C196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5C4ADD53" w14:textId="5DA35E18" w:rsidR="00F8781A" w:rsidRPr="009C1969" w:rsidRDefault="00F8781A" w:rsidP="00F8781A">
            <w:pPr>
              <w:pStyle w:val="afff1"/>
              <w:widowControl w:val="0"/>
              <w:ind w:left="0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Планируемые к размещению объекты регионального значения:</w:t>
            </w:r>
          </w:p>
          <w:p w14:paraId="18E8A783" w14:textId="7E8D0807" w:rsidR="00F8781A" w:rsidRPr="009C1969" w:rsidRDefault="00F8781A" w:rsidP="00455581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C1969">
              <w:rPr>
                <w:bCs/>
                <w:sz w:val="20"/>
                <w:szCs w:val="20"/>
              </w:rPr>
              <w:t>Иной объект единой государственной системы предупреждения и ликвидации чрезвычайных ситуаций</w:t>
            </w:r>
            <w:r w:rsidRPr="009C1969">
              <w:rPr>
                <w:color w:val="000000" w:themeColor="text1"/>
                <w:sz w:val="20"/>
                <w:szCs w:val="20"/>
              </w:rPr>
              <w:t xml:space="preserve"> г. Чудово</w:t>
            </w:r>
            <w:r w:rsidR="00455581" w:rsidRPr="009C196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5581" w:rsidRPr="009C1969">
              <w:rPr>
                <w:sz w:val="20"/>
                <w:szCs w:val="20"/>
              </w:rPr>
              <w:t>(№ на карте 38).</w:t>
            </w:r>
          </w:p>
        </w:tc>
      </w:tr>
      <w:tr w:rsidR="00F8781A" w:rsidRPr="009C1969" w14:paraId="2BC60DF1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3C4D9043" w14:textId="77777777" w:rsidR="00F8781A" w:rsidRPr="009C1969" w:rsidRDefault="00F8781A" w:rsidP="00F8781A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701010605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6A420ED" w14:textId="77777777" w:rsidR="00F8781A" w:rsidRPr="009C1969" w:rsidRDefault="00F8781A" w:rsidP="00F8781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лесов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618FDB9E" w14:textId="5E6E17B4" w:rsidR="00F8781A" w:rsidRPr="009C1969" w:rsidRDefault="00F8781A" w:rsidP="00F8781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 xml:space="preserve">Площадь зоны – </w:t>
            </w:r>
            <w:r w:rsidR="00056855" w:rsidRPr="009C1969">
              <w:rPr>
                <w:sz w:val="20"/>
                <w:szCs w:val="20"/>
              </w:rPr>
              <w:t>335,34</w:t>
            </w:r>
            <w:r w:rsidRPr="009C1969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7052990A" w14:textId="44AD7841" w:rsidR="00F8781A" w:rsidRPr="009C1969" w:rsidRDefault="00F8781A" w:rsidP="00F8781A">
            <w:pPr>
              <w:pStyle w:val="afff1"/>
              <w:shd w:val="clear" w:color="auto" w:fill="FFFFFF"/>
              <w:ind w:left="268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-</w:t>
            </w:r>
          </w:p>
        </w:tc>
      </w:tr>
      <w:tr w:rsidR="00F8781A" w:rsidRPr="009C1969" w14:paraId="44108831" w14:textId="77777777" w:rsidTr="002027D5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B3825D7" w14:textId="70FBC926" w:rsidR="00F8781A" w:rsidRPr="009C1969" w:rsidRDefault="00F8781A" w:rsidP="00962692">
            <w:pPr>
              <w:widowControl w:val="0"/>
              <w:jc w:val="center"/>
              <w:rPr>
                <w:sz w:val="20"/>
                <w:szCs w:val="20"/>
              </w:rPr>
            </w:pPr>
            <w:r w:rsidRPr="009C1969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</w:tr>
      <w:tr w:rsidR="00F8781A" w:rsidRPr="009C1969" w14:paraId="64405289" w14:textId="77777777" w:rsidTr="0011471B">
        <w:tc>
          <w:tcPr>
            <w:tcW w:w="425" w:type="pct"/>
            <w:shd w:val="clear" w:color="auto" w:fill="FFFFFF" w:themeFill="background1"/>
            <w:vAlign w:val="center"/>
          </w:tcPr>
          <w:p w14:paraId="49458688" w14:textId="77777777" w:rsidR="00F8781A" w:rsidRPr="009C1969" w:rsidRDefault="00F8781A" w:rsidP="00F8781A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9C1969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0B46FB3B" w14:textId="77777777" w:rsidR="00F8781A" w:rsidRPr="009C1969" w:rsidRDefault="00F8781A" w:rsidP="00F8781A">
            <w:pPr>
              <w:widowControl w:val="0"/>
              <w:jc w:val="left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t>Зона кладбищ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0293719D" w14:textId="77777777" w:rsidR="00F8781A" w:rsidRPr="009C1969" w:rsidRDefault="00F8781A" w:rsidP="00F8781A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t>Максимальная этажность зданий – 1 этаж.</w:t>
            </w:r>
          </w:p>
          <w:p w14:paraId="6D7A4AE1" w14:textId="77777777" w:rsidR="00F8781A" w:rsidRPr="009C1969" w:rsidRDefault="00F8781A" w:rsidP="00F8781A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t>Максимальная высота – 10 м.</w:t>
            </w:r>
          </w:p>
          <w:p w14:paraId="3F41327F" w14:textId="5B2F03AA" w:rsidR="00F8781A" w:rsidRPr="009C1969" w:rsidRDefault="00F8781A" w:rsidP="00F8781A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9C1969">
              <w:rPr>
                <w:rFonts w:eastAsia="Times New Roman"/>
                <w:color w:val="auto"/>
                <w:sz w:val="20"/>
                <w:szCs w:val="20"/>
              </w:rPr>
              <w:lastRenderedPageBreak/>
              <w:t>Площадь зоны – 1,32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696F0C86" w14:textId="4DEB2556" w:rsidR="00F8781A" w:rsidRPr="009C1969" w:rsidRDefault="00F8781A" w:rsidP="00F8781A">
            <w:pPr>
              <w:widowControl w:val="0"/>
              <w:jc w:val="center"/>
              <w:rPr>
                <w:sz w:val="20"/>
                <w:szCs w:val="20"/>
              </w:rPr>
            </w:pPr>
            <w:r w:rsidRPr="009C1969">
              <w:rPr>
                <w:sz w:val="20"/>
                <w:szCs w:val="20"/>
              </w:rPr>
              <w:lastRenderedPageBreak/>
              <w:t>-</w:t>
            </w:r>
          </w:p>
        </w:tc>
      </w:tr>
      <w:tr w:rsidR="00F8781A" w:rsidRPr="00972E78" w14:paraId="6A74318E" w14:textId="77777777" w:rsidTr="00972E78">
        <w:tc>
          <w:tcPr>
            <w:tcW w:w="1334" w:type="pct"/>
            <w:gridSpan w:val="2"/>
            <w:shd w:val="clear" w:color="auto" w:fill="FFFFFF" w:themeFill="background1"/>
            <w:vAlign w:val="center"/>
          </w:tcPr>
          <w:p w14:paraId="73A7932B" w14:textId="6C559A5F" w:rsidR="00F8781A" w:rsidRPr="009C1969" w:rsidRDefault="00F8781A" w:rsidP="00F8781A">
            <w:pPr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 w:rsidRPr="009C1969">
              <w:rPr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14:paraId="7EC5C065" w14:textId="4C115E74" w:rsidR="00F8781A" w:rsidRPr="00972E78" w:rsidRDefault="00F8781A" w:rsidP="00F8781A">
            <w:pPr>
              <w:jc w:val="left"/>
              <w:rPr>
                <w:b/>
                <w:bCs/>
                <w:sz w:val="20"/>
                <w:szCs w:val="20"/>
              </w:rPr>
            </w:pPr>
            <w:r w:rsidRPr="009C1969">
              <w:rPr>
                <w:b/>
                <w:bCs/>
                <w:sz w:val="20"/>
                <w:szCs w:val="20"/>
              </w:rPr>
              <w:t>1952,22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14:paraId="0372E97E" w14:textId="77777777" w:rsidR="00F8781A" w:rsidRPr="00972E78" w:rsidRDefault="00F8781A" w:rsidP="00F878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541FB9D" w14:textId="4634E08A" w:rsidR="002E1101" w:rsidRPr="002E7B32" w:rsidRDefault="002E1101" w:rsidP="002E7B32">
      <w:pPr>
        <w:jc w:val="left"/>
        <w:rPr>
          <w:sz w:val="20"/>
          <w:szCs w:val="20"/>
        </w:rPr>
      </w:pPr>
    </w:p>
    <w:sectPr w:rsidR="002E1101" w:rsidRPr="002E7B32" w:rsidSect="005457DF">
      <w:footerReference w:type="default" r:id="rId15"/>
      <w:type w:val="nextColumn"/>
      <w:pgSz w:w="16838" w:h="11906" w:orient="landscape"/>
      <w:pgMar w:top="1560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B122" w14:textId="77777777" w:rsidR="00613E6D" w:rsidRDefault="00613E6D" w:rsidP="009D69D2">
      <w:r>
        <w:separator/>
      </w:r>
    </w:p>
  </w:endnote>
  <w:endnote w:type="continuationSeparator" w:id="0">
    <w:p w14:paraId="1B3AD470" w14:textId="77777777" w:rsidR="00613E6D" w:rsidRDefault="00613E6D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401276"/>
    </w:sdtPr>
    <w:sdtEndPr/>
    <w:sdtContent>
      <w:p w14:paraId="4D978F33" w14:textId="4AB55F9B" w:rsidR="00114A8E" w:rsidRDefault="00114A8E" w:rsidP="00E26AE7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63545"/>
    </w:sdtPr>
    <w:sdtEndPr/>
    <w:sdtContent>
      <w:p w14:paraId="4314FCBB" w14:textId="33ED0830" w:rsidR="00114A8E" w:rsidRDefault="00114A8E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09781"/>
    </w:sdtPr>
    <w:sdtEndPr/>
    <w:sdtContent>
      <w:p w14:paraId="7E39054D" w14:textId="59DBC023" w:rsidR="00114A8E" w:rsidRDefault="00114A8E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5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08BE" w14:textId="2C56F2B9" w:rsidR="00114A8E" w:rsidRDefault="00114A8E" w:rsidP="00C178DF">
    <w:pPr>
      <w:pStyle w:val="af7"/>
      <w:tabs>
        <w:tab w:val="clear" w:pos="4677"/>
        <w:tab w:val="clear" w:pos="9355"/>
        <w:tab w:val="right" w:pos="14853"/>
      </w:tabs>
      <w:ind w:left="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E5A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2895" w14:textId="77777777" w:rsidR="00613E6D" w:rsidRDefault="00613E6D" w:rsidP="009D69D2">
      <w:r>
        <w:separator/>
      </w:r>
    </w:p>
  </w:footnote>
  <w:footnote w:type="continuationSeparator" w:id="0">
    <w:p w14:paraId="1730E212" w14:textId="77777777" w:rsidR="00613E6D" w:rsidRDefault="00613E6D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E5AF8" w14:textId="0E1F8160" w:rsidR="00114A8E" w:rsidRPr="00721E3A" w:rsidRDefault="00114A8E" w:rsidP="00721E3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5D8A" w14:textId="1B5DE1A6" w:rsidR="00114A8E" w:rsidRPr="00526FB6" w:rsidRDefault="00114A8E" w:rsidP="00526FB6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E66E" w14:textId="12CD3D17" w:rsidR="00114A8E" w:rsidRPr="00526FB6" w:rsidRDefault="00114A8E" w:rsidP="00526FB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D22027D"/>
    <w:multiLevelType w:val="hybridMultilevel"/>
    <w:tmpl w:val="4F7A6448"/>
    <w:lvl w:ilvl="0" w:tplc="2BB66F2E">
      <w:start w:val="1"/>
      <w:numFmt w:val="bullet"/>
      <w:lvlText w:val="-"/>
      <w:lvlJc w:val="left"/>
      <w:pPr>
        <w:ind w:left="1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>
    <w:nsid w:val="0E557358"/>
    <w:multiLevelType w:val="hybridMultilevel"/>
    <w:tmpl w:val="B82CE008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F463F5"/>
    <w:multiLevelType w:val="hybridMultilevel"/>
    <w:tmpl w:val="FF2CC1F6"/>
    <w:lvl w:ilvl="0" w:tplc="2BB66F2E">
      <w:start w:val="1"/>
      <w:numFmt w:val="bullet"/>
      <w:lvlText w:val="-"/>
      <w:lvlJc w:val="left"/>
      <w:pPr>
        <w:ind w:left="1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225DC4"/>
    <w:multiLevelType w:val="hybridMultilevel"/>
    <w:tmpl w:val="F184EBE4"/>
    <w:lvl w:ilvl="0" w:tplc="2BB66F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1C2FD6"/>
    <w:multiLevelType w:val="hybridMultilevel"/>
    <w:tmpl w:val="251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366FDB"/>
    <w:multiLevelType w:val="hybridMultilevel"/>
    <w:tmpl w:val="E19CCD6A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337CF8"/>
    <w:multiLevelType w:val="hybridMultilevel"/>
    <w:tmpl w:val="248A4D5A"/>
    <w:lvl w:ilvl="0" w:tplc="FE14F552">
      <w:start w:val="15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976A71"/>
    <w:multiLevelType w:val="hybridMultilevel"/>
    <w:tmpl w:val="4E0A5A0C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BA2CD8"/>
    <w:multiLevelType w:val="hybridMultilevel"/>
    <w:tmpl w:val="4AD66F74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234A7C"/>
    <w:multiLevelType w:val="hybridMultilevel"/>
    <w:tmpl w:val="86FE50C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4C25B7"/>
    <w:multiLevelType w:val="hybridMultilevel"/>
    <w:tmpl w:val="2CC04504"/>
    <w:lvl w:ilvl="0" w:tplc="FFFFFFFF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423A97"/>
    <w:multiLevelType w:val="hybridMultilevel"/>
    <w:tmpl w:val="C302B9BA"/>
    <w:lvl w:ilvl="0" w:tplc="2BB66F2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36"/>
  </w:num>
  <w:num w:numId="4">
    <w:abstractNumId w:val="29"/>
  </w:num>
  <w:num w:numId="5">
    <w:abstractNumId w:val="48"/>
  </w:num>
  <w:num w:numId="6">
    <w:abstractNumId w:val="31"/>
  </w:num>
  <w:num w:numId="7">
    <w:abstractNumId w:val="18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43"/>
  </w:num>
  <w:num w:numId="12">
    <w:abstractNumId w:val="33"/>
  </w:num>
  <w:num w:numId="13">
    <w:abstractNumId w:val="45"/>
  </w:num>
  <w:num w:numId="14">
    <w:abstractNumId w:val="22"/>
  </w:num>
  <w:num w:numId="15">
    <w:abstractNumId w:val="35"/>
  </w:num>
  <w:num w:numId="16">
    <w:abstractNumId w:val="19"/>
  </w:num>
  <w:num w:numId="17">
    <w:abstractNumId w:val="53"/>
  </w:num>
  <w:num w:numId="18">
    <w:abstractNumId w:val="39"/>
  </w:num>
  <w:num w:numId="19">
    <w:abstractNumId w:val="28"/>
  </w:num>
  <w:num w:numId="20">
    <w:abstractNumId w:val="52"/>
  </w:num>
  <w:num w:numId="21">
    <w:abstractNumId w:val="27"/>
  </w:num>
  <w:num w:numId="22">
    <w:abstractNumId w:val="50"/>
  </w:num>
  <w:num w:numId="23">
    <w:abstractNumId w:val="38"/>
  </w:num>
  <w:num w:numId="24">
    <w:abstractNumId w:val="26"/>
  </w:num>
  <w:num w:numId="25">
    <w:abstractNumId w:val="37"/>
  </w:num>
  <w:num w:numId="26">
    <w:abstractNumId w:val="34"/>
  </w:num>
  <w:num w:numId="27">
    <w:abstractNumId w:val="51"/>
  </w:num>
  <w:num w:numId="28">
    <w:abstractNumId w:val="46"/>
  </w:num>
  <w:num w:numId="29">
    <w:abstractNumId w:val="47"/>
  </w:num>
  <w:num w:numId="30">
    <w:abstractNumId w:val="32"/>
  </w:num>
  <w:num w:numId="31">
    <w:abstractNumId w:val="23"/>
  </w:num>
  <w:num w:numId="32">
    <w:abstractNumId w:val="16"/>
  </w:num>
  <w:num w:numId="33">
    <w:abstractNumId w:val="40"/>
  </w:num>
  <w:num w:numId="34">
    <w:abstractNumId w:val="41"/>
  </w:num>
  <w:num w:numId="35">
    <w:abstractNumId w:val="49"/>
  </w:num>
  <w:num w:numId="36">
    <w:abstractNumId w:val="20"/>
  </w:num>
  <w:num w:numId="37">
    <w:abstractNumId w:val="17"/>
  </w:num>
  <w:num w:numId="3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1F17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283F"/>
    <w:rsid w:val="0001359F"/>
    <w:rsid w:val="00013A89"/>
    <w:rsid w:val="00014079"/>
    <w:rsid w:val="00015D2F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27FDE"/>
    <w:rsid w:val="00030202"/>
    <w:rsid w:val="00030662"/>
    <w:rsid w:val="00030EBB"/>
    <w:rsid w:val="000311CE"/>
    <w:rsid w:val="000313A9"/>
    <w:rsid w:val="00031460"/>
    <w:rsid w:val="00031616"/>
    <w:rsid w:val="000318F0"/>
    <w:rsid w:val="00031AA3"/>
    <w:rsid w:val="00031CE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BCE"/>
    <w:rsid w:val="00035DFE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0F2F"/>
    <w:rsid w:val="000413E4"/>
    <w:rsid w:val="00041A8A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41C0"/>
    <w:rsid w:val="00054CF6"/>
    <w:rsid w:val="0005588F"/>
    <w:rsid w:val="00055954"/>
    <w:rsid w:val="000565B0"/>
    <w:rsid w:val="00056855"/>
    <w:rsid w:val="00056938"/>
    <w:rsid w:val="00056960"/>
    <w:rsid w:val="000569C6"/>
    <w:rsid w:val="0005704C"/>
    <w:rsid w:val="000578F8"/>
    <w:rsid w:val="00060079"/>
    <w:rsid w:val="000602EE"/>
    <w:rsid w:val="00060D15"/>
    <w:rsid w:val="00060F47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314"/>
    <w:rsid w:val="00067F55"/>
    <w:rsid w:val="00070B57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2B7"/>
    <w:rsid w:val="00092441"/>
    <w:rsid w:val="0009262D"/>
    <w:rsid w:val="00092D76"/>
    <w:rsid w:val="000933BD"/>
    <w:rsid w:val="000935BE"/>
    <w:rsid w:val="00094127"/>
    <w:rsid w:val="00094193"/>
    <w:rsid w:val="00094357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A2C"/>
    <w:rsid w:val="000A2C0B"/>
    <w:rsid w:val="000A3052"/>
    <w:rsid w:val="000A372A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82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39A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0D"/>
    <w:rsid w:val="000C71AF"/>
    <w:rsid w:val="000C73B3"/>
    <w:rsid w:val="000C781F"/>
    <w:rsid w:val="000C782D"/>
    <w:rsid w:val="000C7A3D"/>
    <w:rsid w:val="000D0CCF"/>
    <w:rsid w:val="000D1688"/>
    <w:rsid w:val="000D1BD1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6F14"/>
    <w:rsid w:val="000D77D5"/>
    <w:rsid w:val="000E03C6"/>
    <w:rsid w:val="000E0C17"/>
    <w:rsid w:val="000E0DA0"/>
    <w:rsid w:val="000E10E5"/>
    <w:rsid w:val="000E1183"/>
    <w:rsid w:val="000E14D5"/>
    <w:rsid w:val="000E1F9D"/>
    <w:rsid w:val="000E22AC"/>
    <w:rsid w:val="000E234C"/>
    <w:rsid w:val="000E2578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DC4"/>
    <w:rsid w:val="000F0F76"/>
    <w:rsid w:val="000F2C17"/>
    <w:rsid w:val="000F2F99"/>
    <w:rsid w:val="000F338D"/>
    <w:rsid w:val="000F3401"/>
    <w:rsid w:val="000F4ACB"/>
    <w:rsid w:val="000F51A1"/>
    <w:rsid w:val="000F5B3A"/>
    <w:rsid w:val="000F5EA8"/>
    <w:rsid w:val="000F630E"/>
    <w:rsid w:val="000F63A9"/>
    <w:rsid w:val="000F6C98"/>
    <w:rsid w:val="000F7872"/>
    <w:rsid w:val="000F78ED"/>
    <w:rsid w:val="000F7E23"/>
    <w:rsid w:val="000F7EAF"/>
    <w:rsid w:val="000F7F1E"/>
    <w:rsid w:val="00100AA8"/>
    <w:rsid w:val="00100CFA"/>
    <w:rsid w:val="00101378"/>
    <w:rsid w:val="00101ADC"/>
    <w:rsid w:val="00103090"/>
    <w:rsid w:val="00103EE4"/>
    <w:rsid w:val="0010478E"/>
    <w:rsid w:val="0010488E"/>
    <w:rsid w:val="00104C4A"/>
    <w:rsid w:val="0010531A"/>
    <w:rsid w:val="001053D1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471B"/>
    <w:rsid w:val="00114A8E"/>
    <w:rsid w:val="00115560"/>
    <w:rsid w:val="001155B5"/>
    <w:rsid w:val="00115A1F"/>
    <w:rsid w:val="00115D82"/>
    <w:rsid w:val="001161D0"/>
    <w:rsid w:val="00116AC8"/>
    <w:rsid w:val="00116B10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1AC5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197B"/>
    <w:rsid w:val="001326FE"/>
    <w:rsid w:val="00132A52"/>
    <w:rsid w:val="00133144"/>
    <w:rsid w:val="0013342C"/>
    <w:rsid w:val="001337CA"/>
    <w:rsid w:val="00133A38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541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DA9"/>
    <w:rsid w:val="00157F2C"/>
    <w:rsid w:val="00160EFC"/>
    <w:rsid w:val="00161008"/>
    <w:rsid w:val="001611AD"/>
    <w:rsid w:val="00161A32"/>
    <w:rsid w:val="00162075"/>
    <w:rsid w:val="00162127"/>
    <w:rsid w:val="0016242C"/>
    <w:rsid w:val="00162BA5"/>
    <w:rsid w:val="0016349E"/>
    <w:rsid w:val="00163562"/>
    <w:rsid w:val="00163B59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3E63"/>
    <w:rsid w:val="001740B4"/>
    <w:rsid w:val="0017450D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6F8E"/>
    <w:rsid w:val="00177213"/>
    <w:rsid w:val="0017724E"/>
    <w:rsid w:val="00177D43"/>
    <w:rsid w:val="00177EB5"/>
    <w:rsid w:val="00180070"/>
    <w:rsid w:val="00180243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2D2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AA7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A7DCD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3E3"/>
    <w:rsid w:val="001D0532"/>
    <w:rsid w:val="001D08F6"/>
    <w:rsid w:val="001D092A"/>
    <w:rsid w:val="001D0A7C"/>
    <w:rsid w:val="001D0FF0"/>
    <w:rsid w:val="001D15E8"/>
    <w:rsid w:val="001D19D6"/>
    <w:rsid w:val="001D1AA5"/>
    <w:rsid w:val="001D33D5"/>
    <w:rsid w:val="001D3472"/>
    <w:rsid w:val="001D3690"/>
    <w:rsid w:val="001D424B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477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7B"/>
    <w:rsid w:val="001F2280"/>
    <w:rsid w:val="001F257D"/>
    <w:rsid w:val="001F26FC"/>
    <w:rsid w:val="001F280A"/>
    <w:rsid w:val="001F2ED3"/>
    <w:rsid w:val="001F3589"/>
    <w:rsid w:val="001F3DD9"/>
    <w:rsid w:val="001F4772"/>
    <w:rsid w:val="001F53BD"/>
    <w:rsid w:val="001F5CC9"/>
    <w:rsid w:val="001F625C"/>
    <w:rsid w:val="001F6426"/>
    <w:rsid w:val="001F667C"/>
    <w:rsid w:val="001F66DC"/>
    <w:rsid w:val="002002F0"/>
    <w:rsid w:val="00200420"/>
    <w:rsid w:val="00200981"/>
    <w:rsid w:val="002012BE"/>
    <w:rsid w:val="0020195F"/>
    <w:rsid w:val="00201B4E"/>
    <w:rsid w:val="002027B8"/>
    <w:rsid w:val="002027D5"/>
    <w:rsid w:val="00202B6F"/>
    <w:rsid w:val="00202E32"/>
    <w:rsid w:val="00203432"/>
    <w:rsid w:val="0020360A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AF0"/>
    <w:rsid w:val="00207EBA"/>
    <w:rsid w:val="00207FA1"/>
    <w:rsid w:val="00210012"/>
    <w:rsid w:val="002115BF"/>
    <w:rsid w:val="0021172D"/>
    <w:rsid w:val="00211CF9"/>
    <w:rsid w:val="00211DC6"/>
    <w:rsid w:val="00212054"/>
    <w:rsid w:val="00212DC4"/>
    <w:rsid w:val="00213514"/>
    <w:rsid w:val="0021366D"/>
    <w:rsid w:val="002143C2"/>
    <w:rsid w:val="002145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2F2E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B08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BB1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57C14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32F5"/>
    <w:rsid w:val="0027442C"/>
    <w:rsid w:val="0027442D"/>
    <w:rsid w:val="002756DC"/>
    <w:rsid w:val="002757AD"/>
    <w:rsid w:val="00275B9A"/>
    <w:rsid w:val="00275EE2"/>
    <w:rsid w:val="002764CA"/>
    <w:rsid w:val="0027652A"/>
    <w:rsid w:val="00276568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1B5C"/>
    <w:rsid w:val="002A2572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2CF"/>
    <w:rsid w:val="002A47F0"/>
    <w:rsid w:val="002A486C"/>
    <w:rsid w:val="002A4AEF"/>
    <w:rsid w:val="002A5BA4"/>
    <w:rsid w:val="002A5D31"/>
    <w:rsid w:val="002A6269"/>
    <w:rsid w:val="002A679E"/>
    <w:rsid w:val="002A6863"/>
    <w:rsid w:val="002A6880"/>
    <w:rsid w:val="002A79BB"/>
    <w:rsid w:val="002A7C3D"/>
    <w:rsid w:val="002B0723"/>
    <w:rsid w:val="002B0DF5"/>
    <w:rsid w:val="002B0EA8"/>
    <w:rsid w:val="002B0FBF"/>
    <w:rsid w:val="002B1314"/>
    <w:rsid w:val="002B1363"/>
    <w:rsid w:val="002B15B7"/>
    <w:rsid w:val="002B1E52"/>
    <w:rsid w:val="002B2760"/>
    <w:rsid w:val="002B3A9F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94"/>
    <w:rsid w:val="002B6FB9"/>
    <w:rsid w:val="002B70EA"/>
    <w:rsid w:val="002B7AFF"/>
    <w:rsid w:val="002B7BBE"/>
    <w:rsid w:val="002C0B33"/>
    <w:rsid w:val="002C0B76"/>
    <w:rsid w:val="002C21A3"/>
    <w:rsid w:val="002C2B1C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C738B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05B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E7B32"/>
    <w:rsid w:val="002F0026"/>
    <w:rsid w:val="002F06E0"/>
    <w:rsid w:val="002F1325"/>
    <w:rsid w:val="002F21BC"/>
    <w:rsid w:val="002F2258"/>
    <w:rsid w:val="002F294F"/>
    <w:rsid w:val="002F2D1D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4AB"/>
    <w:rsid w:val="00300AED"/>
    <w:rsid w:val="0030149C"/>
    <w:rsid w:val="003016E9"/>
    <w:rsid w:val="0030189B"/>
    <w:rsid w:val="003020EE"/>
    <w:rsid w:val="003020F6"/>
    <w:rsid w:val="003022BD"/>
    <w:rsid w:val="00302B4A"/>
    <w:rsid w:val="00302EB6"/>
    <w:rsid w:val="00303752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89A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967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223E"/>
    <w:rsid w:val="00343388"/>
    <w:rsid w:val="003436AF"/>
    <w:rsid w:val="00345076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46B"/>
    <w:rsid w:val="00360FE8"/>
    <w:rsid w:val="0036131D"/>
    <w:rsid w:val="00361943"/>
    <w:rsid w:val="003624A2"/>
    <w:rsid w:val="0036264A"/>
    <w:rsid w:val="00362FE6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921"/>
    <w:rsid w:val="00373FC4"/>
    <w:rsid w:val="003748B8"/>
    <w:rsid w:val="00374D11"/>
    <w:rsid w:val="00374F39"/>
    <w:rsid w:val="003753E5"/>
    <w:rsid w:val="0037562A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13"/>
    <w:rsid w:val="00385780"/>
    <w:rsid w:val="00385E17"/>
    <w:rsid w:val="003867AC"/>
    <w:rsid w:val="00386E63"/>
    <w:rsid w:val="003870CE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2C6E"/>
    <w:rsid w:val="00393273"/>
    <w:rsid w:val="003934D8"/>
    <w:rsid w:val="00393764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3C5"/>
    <w:rsid w:val="00397AC6"/>
    <w:rsid w:val="00397BBD"/>
    <w:rsid w:val="00397C6A"/>
    <w:rsid w:val="00397F14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9B8"/>
    <w:rsid w:val="003A5C91"/>
    <w:rsid w:val="003A606D"/>
    <w:rsid w:val="003A7B4B"/>
    <w:rsid w:val="003A7E26"/>
    <w:rsid w:val="003B030F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24E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6217"/>
    <w:rsid w:val="003C67EB"/>
    <w:rsid w:val="003C6D2E"/>
    <w:rsid w:val="003C78E2"/>
    <w:rsid w:val="003C7DC6"/>
    <w:rsid w:val="003D045C"/>
    <w:rsid w:val="003D0F4A"/>
    <w:rsid w:val="003D1F1D"/>
    <w:rsid w:val="003D29C5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1F1A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573E"/>
    <w:rsid w:val="00406314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641"/>
    <w:rsid w:val="00417F56"/>
    <w:rsid w:val="00420018"/>
    <w:rsid w:val="00420287"/>
    <w:rsid w:val="0042091D"/>
    <w:rsid w:val="0042101A"/>
    <w:rsid w:val="0042158F"/>
    <w:rsid w:val="00421827"/>
    <w:rsid w:val="00422195"/>
    <w:rsid w:val="004224A6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316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1FF0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8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581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10D1"/>
    <w:rsid w:val="004629FB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0B4"/>
    <w:rsid w:val="004723A0"/>
    <w:rsid w:val="004731AA"/>
    <w:rsid w:val="004731E7"/>
    <w:rsid w:val="00473381"/>
    <w:rsid w:val="004736AE"/>
    <w:rsid w:val="00473F3F"/>
    <w:rsid w:val="00474921"/>
    <w:rsid w:val="00474B0E"/>
    <w:rsid w:val="004753D9"/>
    <w:rsid w:val="004760A1"/>
    <w:rsid w:val="00476B46"/>
    <w:rsid w:val="00477655"/>
    <w:rsid w:val="00480128"/>
    <w:rsid w:val="00481479"/>
    <w:rsid w:val="004814A3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0F5"/>
    <w:rsid w:val="00487347"/>
    <w:rsid w:val="00487408"/>
    <w:rsid w:val="00490374"/>
    <w:rsid w:val="004907F5"/>
    <w:rsid w:val="00490B97"/>
    <w:rsid w:val="00490D8F"/>
    <w:rsid w:val="00491152"/>
    <w:rsid w:val="0049189E"/>
    <w:rsid w:val="00491D5E"/>
    <w:rsid w:val="004927E7"/>
    <w:rsid w:val="004929F9"/>
    <w:rsid w:val="00492A41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5ADA"/>
    <w:rsid w:val="004962E3"/>
    <w:rsid w:val="004968C6"/>
    <w:rsid w:val="00496BE8"/>
    <w:rsid w:val="00496D48"/>
    <w:rsid w:val="00496DFA"/>
    <w:rsid w:val="00496F1D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9FF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0D74"/>
    <w:rsid w:val="004C140E"/>
    <w:rsid w:val="004C16EA"/>
    <w:rsid w:val="004C1A80"/>
    <w:rsid w:val="004C2FFE"/>
    <w:rsid w:val="004C311F"/>
    <w:rsid w:val="004C389A"/>
    <w:rsid w:val="004C3F42"/>
    <w:rsid w:val="004C4A53"/>
    <w:rsid w:val="004C5071"/>
    <w:rsid w:val="004C56AF"/>
    <w:rsid w:val="004C589B"/>
    <w:rsid w:val="004C5BBC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2CB4"/>
    <w:rsid w:val="004D3AA4"/>
    <w:rsid w:val="004D3B07"/>
    <w:rsid w:val="004D45E4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A17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3F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11A"/>
    <w:rsid w:val="00506377"/>
    <w:rsid w:val="00506484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5DA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474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6FB6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412"/>
    <w:rsid w:val="00544513"/>
    <w:rsid w:val="00544CD2"/>
    <w:rsid w:val="0054502F"/>
    <w:rsid w:val="005457DF"/>
    <w:rsid w:val="0054599B"/>
    <w:rsid w:val="00545A1E"/>
    <w:rsid w:val="00545F6B"/>
    <w:rsid w:val="005461AF"/>
    <w:rsid w:val="005461E8"/>
    <w:rsid w:val="00546F75"/>
    <w:rsid w:val="0054708F"/>
    <w:rsid w:val="005476D1"/>
    <w:rsid w:val="00547A58"/>
    <w:rsid w:val="00547B36"/>
    <w:rsid w:val="0055054F"/>
    <w:rsid w:val="00550565"/>
    <w:rsid w:val="005507EA"/>
    <w:rsid w:val="00550D0E"/>
    <w:rsid w:val="00551145"/>
    <w:rsid w:val="00551250"/>
    <w:rsid w:val="005513C1"/>
    <w:rsid w:val="00552095"/>
    <w:rsid w:val="0055264B"/>
    <w:rsid w:val="00552753"/>
    <w:rsid w:val="005527D3"/>
    <w:rsid w:val="00553571"/>
    <w:rsid w:val="00553B82"/>
    <w:rsid w:val="00553CFB"/>
    <w:rsid w:val="00554593"/>
    <w:rsid w:val="00554EDF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CED"/>
    <w:rsid w:val="00574BFB"/>
    <w:rsid w:val="00574D2A"/>
    <w:rsid w:val="0057505E"/>
    <w:rsid w:val="00575333"/>
    <w:rsid w:val="00576046"/>
    <w:rsid w:val="005762F7"/>
    <w:rsid w:val="00576334"/>
    <w:rsid w:val="005775B9"/>
    <w:rsid w:val="0057793E"/>
    <w:rsid w:val="00580B1A"/>
    <w:rsid w:val="00581012"/>
    <w:rsid w:val="00581211"/>
    <w:rsid w:val="005822E8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46D"/>
    <w:rsid w:val="005A0AF5"/>
    <w:rsid w:val="005A0B32"/>
    <w:rsid w:val="005A0E5A"/>
    <w:rsid w:val="005A1002"/>
    <w:rsid w:val="005A1217"/>
    <w:rsid w:val="005A141A"/>
    <w:rsid w:val="005A14E8"/>
    <w:rsid w:val="005A20E2"/>
    <w:rsid w:val="005A2447"/>
    <w:rsid w:val="005A2FD5"/>
    <w:rsid w:val="005A3265"/>
    <w:rsid w:val="005A3611"/>
    <w:rsid w:val="005A3993"/>
    <w:rsid w:val="005A4265"/>
    <w:rsid w:val="005A4F18"/>
    <w:rsid w:val="005A5115"/>
    <w:rsid w:val="005A511A"/>
    <w:rsid w:val="005A5205"/>
    <w:rsid w:val="005A5954"/>
    <w:rsid w:val="005B0203"/>
    <w:rsid w:val="005B02EC"/>
    <w:rsid w:val="005B02F8"/>
    <w:rsid w:val="005B0DD5"/>
    <w:rsid w:val="005B1B97"/>
    <w:rsid w:val="005B2489"/>
    <w:rsid w:val="005B28FC"/>
    <w:rsid w:val="005B2A2C"/>
    <w:rsid w:val="005B2E46"/>
    <w:rsid w:val="005B33AF"/>
    <w:rsid w:val="005B366A"/>
    <w:rsid w:val="005B36B6"/>
    <w:rsid w:val="005B36D4"/>
    <w:rsid w:val="005B4F9C"/>
    <w:rsid w:val="005B5342"/>
    <w:rsid w:val="005B5392"/>
    <w:rsid w:val="005B5527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0755"/>
    <w:rsid w:val="005D1ACE"/>
    <w:rsid w:val="005D2162"/>
    <w:rsid w:val="005D28F8"/>
    <w:rsid w:val="005D2A43"/>
    <w:rsid w:val="005D2AEF"/>
    <w:rsid w:val="005D2CBF"/>
    <w:rsid w:val="005D2EBE"/>
    <w:rsid w:val="005D3A34"/>
    <w:rsid w:val="005D4060"/>
    <w:rsid w:val="005D4238"/>
    <w:rsid w:val="005D4F8E"/>
    <w:rsid w:val="005D5151"/>
    <w:rsid w:val="005D5FCA"/>
    <w:rsid w:val="005D6644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1E2E"/>
    <w:rsid w:val="005F26F7"/>
    <w:rsid w:val="005F28CB"/>
    <w:rsid w:val="005F2FD4"/>
    <w:rsid w:val="005F36E6"/>
    <w:rsid w:val="005F37A4"/>
    <w:rsid w:val="005F3B4F"/>
    <w:rsid w:val="005F3D77"/>
    <w:rsid w:val="005F418E"/>
    <w:rsid w:val="005F42CF"/>
    <w:rsid w:val="005F49F8"/>
    <w:rsid w:val="005F52FC"/>
    <w:rsid w:val="005F5405"/>
    <w:rsid w:val="005F563B"/>
    <w:rsid w:val="005F6369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1E04"/>
    <w:rsid w:val="0060200B"/>
    <w:rsid w:val="00602135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B52"/>
    <w:rsid w:val="00604E1F"/>
    <w:rsid w:val="00605111"/>
    <w:rsid w:val="006051C8"/>
    <w:rsid w:val="006054D9"/>
    <w:rsid w:val="0060597A"/>
    <w:rsid w:val="006059B0"/>
    <w:rsid w:val="0060612D"/>
    <w:rsid w:val="0060632B"/>
    <w:rsid w:val="00606E51"/>
    <w:rsid w:val="00607466"/>
    <w:rsid w:val="006118B3"/>
    <w:rsid w:val="006125C5"/>
    <w:rsid w:val="0061279A"/>
    <w:rsid w:val="00612B60"/>
    <w:rsid w:val="00613E6D"/>
    <w:rsid w:val="00614329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711"/>
    <w:rsid w:val="00624FE9"/>
    <w:rsid w:val="00625ECC"/>
    <w:rsid w:val="00626DF3"/>
    <w:rsid w:val="006275F4"/>
    <w:rsid w:val="00627BF1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6CA3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D25"/>
    <w:rsid w:val="00650EC8"/>
    <w:rsid w:val="0065223B"/>
    <w:rsid w:val="006523A1"/>
    <w:rsid w:val="006527D2"/>
    <w:rsid w:val="00652B2F"/>
    <w:rsid w:val="00652E61"/>
    <w:rsid w:val="00653086"/>
    <w:rsid w:val="006531F8"/>
    <w:rsid w:val="00654275"/>
    <w:rsid w:val="0065435A"/>
    <w:rsid w:val="00654790"/>
    <w:rsid w:val="006547A1"/>
    <w:rsid w:val="0065490E"/>
    <w:rsid w:val="006554A8"/>
    <w:rsid w:val="00655D59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53C"/>
    <w:rsid w:val="00662B08"/>
    <w:rsid w:val="00662E2C"/>
    <w:rsid w:val="00662EA3"/>
    <w:rsid w:val="0066332E"/>
    <w:rsid w:val="006646C6"/>
    <w:rsid w:val="00664ADB"/>
    <w:rsid w:val="0066500C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02CD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041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0D57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3A2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2F33"/>
    <w:rsid w:val="006A3A47"/>
    <w:rsid w:val="006A40D7"/>
    <w:rsid w:val="006A4EB5"/>
    <w:rsid w:val="006A5430"/>
    <w:rsid w:val="006A580E"/>
    <w:rsid w:val="006A5F34"/>
    <w:rsid w:val="006A62C9"/>
    <w:rsid w:val="006A647C"/>
    <w:rsid w:val="006A701A"/>
    <w:rsid w:val="006A72CF"/>
    <w:rsid w:val="006B0355"/>
    <w:rsid w:val="006B0CEC"/>
    <w:rsid w:val="006B0E9B"/>
    <w:rsid w:val="006B14C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704"/>
    <w:rsid w:val="006C0829"/>
    <w:rsid w:val="006C095E"/>
    <w:rsid w:val="006C0BED"/>
    <w:rsid w:val="006C111B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242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984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201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28F"/>
    <w:rsid w:val="006F747B"/>
    <w:rsid w:val="006F75B3"/>
    <w:rsid w:val="006F7F9E"/>
    <w:rsid w:val="0070034E"/>
    <w:rsid w:val="00700D37"/>
    <w:rsid w:val="00701A43"/>
    <w:rsid w:val="00701AA6"/>
    <w:rsid w:val="0070238A"/>
    <w:rsid w:val="0070265B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07FF3"/>
    <w:rsid w:val="007103FC"/>
    <w:rsid w:val="0071055F"/>
    <w:rsid w:val="00710BF8"/>
    <w:rsid w:val="00710FC5"/>
    <w:rsid w:val="00711980"/>
    <w:rsid w:val="00712E67"/>
    <w:rsid w:val="00712E75"/>
    <w:rsid w:val="007132A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3A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4F9"/>
    <w:rsid w:val="00733B17"/>
    <w:rsid w:val="00733C8D"/>
    <w:rsid w:val="00734252"/>
    <w:rsid w:val="0073470C"/>
    <w:rsid w:val="007347D5"/>
    <w:rsid w:val="007348C9"/>
    <w:rsid w:val="00734DB8"/>
    <w:rsid w:val="007353E3"/>
    <w:rsid w:val="007358F8"/>
    <w:rsid w:val="00735BF9"/>
    <w:rsid w:val="00735CD9"/>
    <w:rsid w:val="00736685"/>
    <w:rsid w:val="00736849"/>
    <w:rsid w:val="00736878"/>
    <w:rsid w:val="007378C7"/>
    <w:rsid w:val="00737E39"/>
    <w:rsid w:val="0074092D"/>
    <w:rsid w:val="00740C43"/>
    <w:rsid w:val="00740DB6"/>
    <w:rsid w:val="00740F45"/>
    <w:rsid w:val="007413D9"/>
    <w:rsid w:val="0074164B"/>
    <w:rsid w:val="0074185F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0FF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5ED0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1534"/>
    <w:rsid w:val="00791841"/>
    <w:rsid w:val="0079242D"/>
    <w:rsid w:val="00792571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6B73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068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B7464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46CC"/>
    <w:rsid w:val="007C4CA6"/>
    <w:rsid w:val="007C4F9D"/>
    <w:rsid w:val="007C52C6"/>
    <w:rsid w:val="007C5656"/>
    <w:rsid w:val="007C6794"/>
    <w:rsid w:val="007C724F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4A0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6B5"/>
    <w:rsid w:val="007E4A10"/>
    <w:rsid w:val="007E4A33"/>
    <w:rsid w:val="007E4A98"/>
    <w:rsid w:val="007E586A"/>
    <w:rsid w:val="007E5EBB"/>
    <w:rsid w:val="007E60CC"/>
    <w:rsid w:val="007E6D86"/>
    <w:rsid w:val="007E719D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889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7AE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ACA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5E6B"/>
    <w:rsid w:val="008362C5"/>
    <w:rsid w:val="008363E8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570"/>
    <w:rsid w:val="00841C8C"/>
    <w:rsid w:val="00841F18"/>
    <w:rsid w:val="008429FD"/>
    <w:rsid w:val="00842EB0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3E8"/>
    <w:rsid w:val="00850A20"/>
    <w:rsid w:val="0085125A"/>
    <w:rsid w:val="008518AA"/>
    <w:rsid w:val="00851FAC"/>
    <w:rsid w:val="00852699"/>
    <w:rsid w:val="00853CE1"/>
    <w:rsid w:val="008540EA"/>
    <w:rsid w:val="00854997"/>
    <w:rsid w:val="00854CC2"/>
    <w:rsid w:val="00855746"/>
    <w:rsid w:val="00855981"/>
    <w:rsid w:val="00855BA5"/>
    <w:rsid w:val="00855F25"/>
    <w:rsid w:val="00856A6C"/>
    <w:rsid w:val="00856B93"/>
    <w:rsid w:val="00857193"/>
    <w:rsid w:val="0085783C"/>
    <w:rsid w:val="00860078"/>
    <w:rsid w:val="0086070C"/>
    <w:rsid w:val="00860D92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722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E7C"/>
    <w:rsid w:val="00873C0E"/>
    <w:rsid w:val="00874251"/>
    <w:rsid w:val="008742E2"/>
    <w:rsid w:val="0087433E"/>
    <w:rsid w:val="008749E8"/>
    <w:rsid w:val="00874FAF"/>
    <w:rsid w:val="008753FD"/>
    <w:rsid w:val="00877350"/>
    <w:rsid w:val="008773C0"/>
    <w:rsid w:val="00877CFD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8C0"/>
    <w:rsid w:val="00887BDD"/>
    <w:rsid w:val="008900C0"/>
    <w:rsid w:val="00890461"/>
    <w:rsid w:val="00890A4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38E"/>
    <w:rsid w:val="008A5CAB"/>
    <w:rsid w:val="008A5FB1"/>
    <w:rsid w:val="008A6D2A"/>
    <w:rsid w:val="008A732F"/>
    <w:rsid w:val="008A7FF2"/>
    <w:rsid w:val="008B1522"/>
    <w:rsid w:val="008B163C"/>
    <w:rsid w:val="008B19F7"/>
    <w:rsid w:val="008B1A73"/>
    <w:rsid w:val="008B248D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B7FF4"/>
    <w:rsid w:val="008C004F"/>
    <w:rsid w:val="008C096B"/>
    <w:rsid w:val="008C0E6A"/>
    <w:rsid w:val="008C1503"/>
    <w:rsid w:val="008C1528"/>
    <w:rsid w:val="008C16AB"/>
    <w:rsid w:val="008C1CFD"/>
    <w:rsid w:val="008C2A9B"/>
    <w:rsid w:val="008C30DE"/>
    <w:rsid w:val="008C31C2"/>
    <w:rsid w:val="008C3638"/>
    <w:rsid w:val="008C37CB"/>
    <w:rsid w:val="008C3905"/>
    <w:rsid w:val="008C4343"/>
    <w:rsid w:val="008C4565"/>
    <w:rsid w:val="008C526C"/>
    <w:rsid w:val="008C57C8"/>
    <w:rsid w:val="008C61DF"/>
    <w:rsid w:val="008C6D4D"/>
    <w:rsid w:val="008D0403"/>
    <w:rsid w:val="008D14B9"/>
    <w:rsid w:val="008D22E8"/>
    <w:rsid w:val="008D2C91"/>
    <w:rsid w:val="008D34BB"/>
    <w:rsid w:val="008D3841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76D"/>
    <w:rsid w:val="008E4828"/>
    <w:rsid w:val="008E5C55"/>
    <w:rsid w:val="008E5D22"/>
    <w:rsid w:val="008E6A1D"/>
    <w:rsid w:val="008E6A68"/>
    <w:rsid w:val="008E6D7C"/>
    <w:rsid w:val="008E7094"/>
    <w:rsid w:val="008E7941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E68"/>
    <w:rsid w:val="00901FE3"/>
    <w:rsid w:val="00902667"/>
    <w:rsid w:val="00902F57"/>
    <w:rsid w:val="00903EC9"/>
    <w:rsid w:val="00904056"/>
    <w:rsid w:val="00904461"/>
    <w:rsid w:val="009044B3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7D3"/>
    <w:rsid w:val="00915D48"/>
    <w:rsid w:val="00916905"/>
    <w:rsid w:val="00916A5B"/>
    <w:rsid w:val="00916CB1"/>
    <w:rsid w:val="00916F2F"/>
    <w:rsid w:val="00917088"/>
    <w:rsid w:val="009171C0"/>
    <w:rsid w:val="00920693"/>
    <w:rsid w:val="00920AC0"/>
    <w:rsid w:val="00921E00"/>
    <w:rsid w:val="0092207E"/>
    <w:rsid w:val="0092219C"/>
    <w:rsid w:val="00922227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B7D"/>
    <w:rsid w:val="00926D59"/>
    <w:rsid w:val="00926E64"/>
    <w:rsid w:val="00926F39"/>
    <w:rsid w:val="009270D3"/>
    <w:rsid w:val="00930063"/>
    <w:rsid w:val="009302E0"/>
    <w:rsid w:val="009308EE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6D84"/>
    <w:rsid w:val="00937714"/>
    <w:rsid w:val="00937804"/>
    <w:rsid w:val="00937FC8"/>
    <w:rsid w:val="00940321"/>
    <w:rsid w:val="0094079E"/>
    <w:rsid w:val="0094097B"/>
    <w:rsid w:val="0094160A"/>
    <w:rsid w:val="009419FC"/>
    <w:rsid w:val="00941BF8"/>
    <w:rsid w:val="00942A81"/>
    <w:rsid w:val="00942A8C"/>
    <w:rsid w:val="00942B62"/>
    <w:rsid w:val="00942BAC"/>
    <w:rsid w:val="009436E4"/>
    <w:rsid w:val="00943A6F"/>
    <w:rsid w:val="009441CA"/>
    <w:rsid w:val="009442E1"/>
    <w:rsid w:val="00944318"/>
    <w:rsid w:val="00944AA4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7FA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48A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692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6873"/>
    <w:rsid w:val="00967643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2E78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77A4E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37E"/>
    <w:rsid w:val="0099062A"/>
    <w:rsid w:val="00990A13"/>
    <w:rsid w:val="00990CCA"/>
    <w:rsid w:val="0099104B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F0E"/>
    <w:rsid w:val="009A03F9"/>
    <w:rsid w:val="009A08B4"/>
    <w:rsid w:val="009A0B08"/>
    <w:rsid w:val="009A0E5C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6D8"/>
    <w:rsid w:val="009A7772"/>
    <w:rsid w:val="009A7E6B"/>
    <w:rsid w:val="009A7F63"/>
    <w:rsid w:val="009B020E"/>
    <w:rsid w:val="009B1674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1969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C7EA3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85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64E3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B92"/>
    <w:rsid w:val="009F3DE9"/>
    <w:rsid w:val="009F4A16"/>
    <w:rsid w:val="009F4A5F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2F0"/>
    <w:rsid w:val="00A045F6"/>
    <w:rsid w:val="00A0482B"/>
    <w:rsid w:val="00A04FB2"/>
    <w:rsid w:val="00A051CA"/>
    <w:rsid w:val="00A0565B"/>
    <w:rsid w:val="00A05FC4"/>
    <w:rsid w:val="00A06337"/>
    <w:rsid w:val="00A06CD5"/>
    <w:rsid w:val="00A06EBA"/>
    <w:rsid w:val="00A070FC"/>
    <w:rsid w:val="00A079A2"/>
    <w:rsid w:val="00A079BE"/>
    <w:rsid w:val="00A10898"/>
    <w:rsid w:val="00A10D53"/>
    <w:rsid w:val="00A11320"/>
    <w:rsid w:val="00A11795"/>
    <w:rsid w:val="00A11D24"/>
    <w:rsid w:val="00A11F6F"/>
    <w:rsid w:val="00A11F78"/>
    <w:rsid w:val="00A12464"/>
    <w:rsid w:val="00A12BFA"/>
    <w:rsid w:val="00A14577"/>
    <w:rsid w:val="00A14B90"/>
    <w:rsid w:val="00A14C35"/>
    <w:rsid w:val="00A14DB3"/>
    <w:rsid w:val="00A14FD0"/>
    <w:rsid w:val="00A15690"/>
    <w:rsid w:val="00A17307"/>
    <w:rsid w:val="00A17474"/>
    <w:rsid w:val="00A2005C"/>
    <w:rsid w:val="00A201BA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2DE4"/>
    <w:rsid w:val="00A53327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46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0168"/>
    <w:rsid w:val="00A81D98"/>
    <w:rsid w:val="00A8245F"/>
    <w:rsid w:val="00A829A7"/>
    <w:rsid w:val="00A82A41"/>
    <w:rsid w:val="00A82D70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3F9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2CF3"/>
    <w:rsid w:val="00AA3135"/>
    <w:rsid w:val="00AA374D"/>
    <w:rsid w:val="00AA378E"/>
    <w:rsid w:val="00AA3D9D"/>
    <w:rsid w:val="00AA417F"/>
    <w:rsid w:val="00AA4653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AF1"/>
    <w:rsid w:val="00AC2BEC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1C7D"/>
    <w:rsid w:val="00AD2011"/>
    <w:rsid w:val="00AD2716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CFE"/>
    <w:rsid w:val="00AE7F7B"/>
    <w:rsid w:val="00AF00F8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87E"/>
    <w:rsid w:val="00B21946"/>
    <w:rsid w:val="00B219C5"/>
    <w:rsid w:val="00B21D8D"/>
    <w:rsid w:val="00B226C7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332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2EB4"/>
    <w:rsid w:val="00B433D8"/>
    <w:rsid w:val="00B434B2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D04"/>
    <w:rsid w:val="00B50161"/>
    <w:rsid w:val="00B50716"/>
    <w:rsid w:val="00B50A7C"/>
    <w:rsid w:val="00B50F9B"/>
    <w:rsid w:val="00B51717"/>
    <w:rsid w:val="00B51B29"/>
    <w:rsid w:val="00B51FAD"/>
    <w:rsid w:val="00B520D9"/>
    <w:rsid w:val="00B52677"/>
    <w:rsid w:val="00B5297F"/>
    <w:rsid w:val="00B531D0"/>
    <w:rsid w:val="00B53785"/>
    <w:rsid w:val="00B537B9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800"/>
    <w:rsid w:val="00B56ADA"/>
    <w:rsid w:val="00B57580"/>
    <w:rsid w:val="00B57674"/>
    <w:rsid w:val="00B578AA"/>
    <w:rsid w:val="00B57BB3"/>
    <w:rsid w:val="00B608D8"/>
    <w:rsid w:val="00B61597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EE7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13D6"/>
    <w:rsid w:val="00B72690"/>
    <w:rsid w:val="00B7280F"/>
    <w:rsid w:val="00B72E14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8E5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6EE9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0F48"/>
    <w:rsid w:val="00BA1820"/>
    <w:rsid w:val="00BA1CC4"/>
    <w:rsid w:val="00BA24AD"/>
    <w:rsid w:val="00BA25FE"/>
    <w:rsid w:val="00BA289B"/>
    <w:rsid w:val="00BA2B9C"/>
    <w:rsid w:val="00BA34DA"/>
    <w:rsid w:val="00BA3CA8"/>
    <w:rsid w:val="00BA3F90"/>
    <w:rsid w:val="00BA492C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C48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5CA0"/>
    <w:rsid w:val="00BB6430"/>
    <w:rsid w:val="00BB6E2B"/>
    <w:rsid w:val="00BB7355"/>
    <w:rsid w:val="00BB7368"/>
    <w:rsid w:val="00BB73B4"/>
    <w:rsid w:val="00BC0BA9"/>
    <w:rsid w:val="00BC0CEB"/>
    <w:rsid w:val="00BC1076"/>
    <w:rsid w:val="00BC1B11"/>
    <w:rsid w:val="00BC1C48"/>
    <w:rsid w:val="00BC2B48"/>
    <w:rsid w:val="00BC3559"/>
    <w:rsid w:val="00BC357D"/>
    <w:rsid w:val="00BC3C42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A7C"/>
    <w:rsid w:val="00BD4D59"/>
    <w:rsid w:val="00BD4E6F"/>
    <w:rsid w:val="00BD54C9"/>
    <w:rsid w:val="00BD5890"/>
    <w:rsid w:val="00BD58E7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1AFC"/>
    <w:rsid w:val="00BE23BE"/>
    <w:rsid w:val="00BE27F1"/>
    <w:rsid w:val="00BE2AEA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6BBE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2E71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0A4D"/>
    <w:rsid w:val="00C025DF"/>
    <w:rsid w:val="00C0279A"/>
    <w:rsid w:val="00C0298B"/>
    <w:rsid w:val="00C02A8D"/>
    <w:rsid w:val="00C0373D"/>
    <w:rsid w:val="00C038FA"/>
    <w:rsid w:val="00C05462"/>
    <w:rsid w:val="00C061B7"/>
    <w:rsid w:val="00C069FF"/>
    <w:rsid w:val="00C06B58"/>
    <w:rsid w:val="00C06FD6"/>
    <w:rsid w:val="00C07336"/>
    <w:rsid w:val="00C07930"/>
    <w:rsid w:val="00C106AA"/>
    <w:rsid w:val="00C108CF"/>
    <w:rsid w:val="00C10FF9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173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8DF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B86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10E"/>
    <w:rsid w:val="00C33971"/>
    <w:rsid w:val="00C33A5D"/>
    <w:rsid w:val="00C355EC"/>
    <w:rsid w:val="00C358B5"/>
    <w:rsid w:val="00C36BB9"/>
    <w:rsid w:val="00C36CBE"/>
    <w:rsid w:val="00C36E1B"/>
    <w:rsid w:val="00C36EAE"/>
    <w:rsid w:val="00C372B7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1C6E"/>
    <w:rsid w:val="00C4216A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51B"/>
    <w:rsid w:val="00C45942"/>
    <w:rsid w:val="00C45AAC"/>
    <w:rsid w:val="00C45C18"/>
    <w:rsid w:val="00C45FBC"/>
    <w:rsid w:val="00C46371"/>
    <w:rsid w:val="00C4644B"/>
    <w:rsid w:val="00C4661A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133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6972"/>
    <w:rsid w:val="00C671E2"/>
    <w:rsid w:val="00C677B1"/>
    <w:rsid w:val="00C677CE"/>
    <w:rsid w:val="00C67BF1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296"/>
    <w:rsid w:val="00C7725D"/>
    <w:rsid w:val="00C77F1D"/>
    <w:rsid w:val="00C80EB3"/>
    <w:rsid w:val="00C819D9"/>
    <w:rsid w:val="00C81D6C"/>
    <w:rsid w:val="00C82795"/>
    <w:rsid w:val="00C82B67"/>
    <w:rsid w:val="00C83165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862"/>
    <w:rsid w:val="00CA7945"/>
    <w:rsid w:val="00CA7ACD"/>
    <w:rsid w:val="00CA7C39"/>
    <w:rsid w:val="00CB007E"/>
    <w:rsid w:val="00CB0119"/>
    <w:rsid w:val="00CB0F3C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5D73"/>
    <w:rsid w:val="00CB607C"/>
    <w:rsid w:val="00CB73C0"/>
    <w:rsid w:val="00CB7660"/>
    <w:rsid w:val="00CB789D"/>
    <w:rsid w:val="00CC0311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0A7"/>
    <w:rsid w:val="00CC4A37"/>
    <w:rsid w:val="00CC5A6C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1E79"/>
    <w:rsid w:val="00CD229B"/>
    <w:rsid w:val="00CD24F1"/>
    <w:rsid w:val="00CD3245"/>
    <w:rsid w:val="00CD329D"/>
    <w:rsid w:val="00CD34F7"/>
    <w:rsid w:val="00CD3F5D"/>
    <w:rsid w:val="00CD3FEE"/>
    <w:rsid w:val="00CD402C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F2F"/>
    <w:rsid w:val="00CD756C"/>
    <w:rsid w:val="00CE014A"/>
    <w:rsid w:val="00CE04B8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49F"/>
    <w:rsid w:val="00CE469F"/>
    <w:rsid w:val="00CE4AEB"/>
    <w:rsid w:val="00CE4DB6"/>
    <w:rsid w:val="00CE4E27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1F2"/>
    <w:rsid w:val="00CF637E"/>
    <w:rsid w:val="00CF63B4"/>
    <w:rsid w:val="00CF6EAE"/>
    <w:rsid w:val="00CF6EB6"/>
    <w:rsid w:val="00CF7006"/>
    <w:rsid w:val="00CF728A"/>
    <w:rsid w:val="00CF785A"/>
    <w:rsid w:val="00CF7DBF"/>
    <w:rsid w:val="00D0138F"/>
    <w:rsid w:val="00D013BD"/>
    <w:rsid w:val="00D01A48"/>
    <w:rsid w:val="00D01DE2"/>
    <w:rsid w:val="00D022C3"/>
    <w:rsid w:val="00D02988"/>
    <w:rsid w:val="00D02DDB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204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EA1"/>
    <w:rsid w:val="00D1391E"/>
    <w:rsid w:val="00D13C08"/>
    <w:rsid w:val="00D14219"/>
    <w:rsid w:val="00D148CD"/>
    <w:rsid w:val="00D14C16"/>
    <w:rsid w:val="00D14CB0"/>
    <w:rsid w:val="00D15583"/>
    <w:rsid w:val="00D15C6B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87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3DA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3D6"/>
    <w:rsid w:val="00D756B9"/>
    <w:rsid w:val="00D75839"/>
    <w:rsid w:val="00D75A2D"/>
    <w:rsid w:val="00D75F28"/>
    <w:rsid w:val="00D761E1"/>
    <w:rsid w:val="00D76409"/>
    <w:rsid w:val="00D76528"/>
    <w:rsid w:val="00D765A2"/>
    <w:rsid w:val="00D765C8"/>
    <w:rsid w:val="00D767A8"/>
    <w:rsid w:val="00D77001"/>
    <w:rsid w:val="00D80940"/>
    <w:rsid w:val="00D80E69"/>
    <w:rsid w:val="00D8116D"/>
    <w:rsid w:val="00D81E73"/>
    <w:rsid w:val="00D8338C"/>
    <w:rsid w:val="00D83B5E"/>
    <w:rsid w:val="00D84106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F6"/>
    <w:rsid w:val="00D94741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371"/>
    <w:rsid w:val="00D973B7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2D4F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563"/>
    <w:rsid w:val="00DA5F77"/>
    <w:rsid w:val="00DA60C3"/>
    <w:rsid w:val="00DA61C6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58D"/>
    <w:rsid w:val="00DB5822"/>
    <w:rsid w:val="00DB5F6C"/>
    <w:rsid w:val="00DB60D0"/>
    <w:rsid w:val="00DB620C"/>
    <w:rsid w:val="00DB7B9F"/>
    <w:rsid w:val="00DB7BED"/>
    <w:rsid w:val="00DC0417"/>
    <w:rsid w:val="00DC095E"/>
    <w:rsid w:val="00DC098D"/>
    <w:rsid w:val="00DC102C"/>
    <w:rsid w:val="00DC125B"/>
    <w:rsid w:val="00DC14F2"/>
    <w:rsid w:val="00DC16F5"/>
    <w:rsid w:val="00DC175B"/>
    <w:rsid w:val="00DC19AB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B32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40B"/>
    <w:rsid w:val="00DD0594"/>
    <w:rsid w:val="00DD0A4E"/>
    <w:rsid w:val="00DD1AF5"/>
    <w:rsid w:val="00DD1ED4"/>
    <w:rsid w:val="00DD229C"/>
    <w:rsid w:val="00DD25BE"/>
    <w:rsid w:val="00DD2CBF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17E4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770"/>
    <w:rsid w:val="00DF4E3A"/>
    <w:rsid w:val="00DF53F5"/>
    <w:rsid w:val="00DF5746"/>
    <w:rsid w:val="00DF581B"/>
    <w:rsid w:val="00DF5981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5C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56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9"/>
    <w:rsid w:val="00E241AB"/>
    <w:rsid w:val="00E2435E"/>
    <w:rsid w:val="00E24735"/>
    <w:rsid w:val="00E24AE6"/>
    <w:rsid w:val="00E25851"/>
    <w:rsid w:val="00E25EFB"/>
    <w:rsid w:val="00E26175"/>
    <w:rsid w:val="00E263A4"/>
    <w:rsid w:val="00E265D6"/>
    <w:rsid w:val="00E26AE7"/>
    <w:rsid w:val="00E26F50"/>
    <w:rsid w:val="00E2716F"/>
    <w:rsid w:val="00E271C1"/>
    <w:rsid w:val="00E276D2"/>
    <w:rsid w:val="00E27BF8"/>
    <w:rsid w:val="00E27CF0"/>
    <w:rsid w:val="00E27F5D"/>
    <w:rsid w:val="00E30793"/>
    <w:rsid w:val="00E30FC9"/>
    <w:rsid w:val="00E3151F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08B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47EA0"/>
    <w:rsid w:val="00E50026"/>
    <w:rsid w:val="00E505A7"/>
    <w:rsid w:val="00E50697"/>
    <w:rsid w:val="00E50E3A"/>
    <w:rsid w:val="00E5136A"/>
    <w:rsid w:val="00E51653"/>
    <w:rsid w:val="00E52CC9"/>
    <w:rsid w:val="00E52ECD"/>
    <w:rsid w:val="00E52FFE"/>
    <w:rsid w:val="00E54078"/>
    <w:rsid w:val="00E548FE"/>
    <w:rsid w:val="00E54BF4"/>
    <w:rsid w:val="00E54C68"/>
    <w:rsid w:val="00E556EC"/>
    <w:rsid w:val="00E55D3B"/>
    <w:rsid w:val="00E56241"/>
    <w:rsid w:val="00E56467"/>
    <w:rsid w:val="00E56DF6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29C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DF7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0CBE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CD5"/>
    <w:rsid w:val="00EA001F"/>
    <w:rsid w:val="00EA00F6"/>
    <w:rsid w:val="00EA1348"/>
    <w:rsid w:val="00EA136F"/>
    <w:rsid w:val="00EA1E62"/>
    <w:rsid w:val="00EA26C1"/>
    <w:rsid w:val="00EA2CB3"/>
    <w:rsid w:val="00EA2DB7"/>
    <w:rsid w:val="00EA31E4"/>
    <w:rsid w:val="00EA3A6D"/>
    <w:rsid w:val="00EA440F"/>
    <w:rsid w:val="00EA4B85"/>
    <w:rsid w:val="00EA4DED"/>
    <w:rsid w:val="00EA529E"/>
    <w:rsid w:val="00EA55B4"/>
    <w:rsid w:val="00EA5641"/>
    <w:rsid w:val="00EA5E9E"/>
    <w:rsid w:val="00EA67A0"/>
    <w:rsid w:val="00EA6BBB"/>
    <w:rsid w:val="00EA6CB2"/>
    <w:rsid w:val="00EA7143"/>
    <w:rsid w:val="00EA7621"/>
    <w:rsid w:val="00EA7B76"/>
    <w:rsid w:val="00EA7E0C"/>
    <w:rsid w:val="00EA7F5D"/>
    <w:rsid w:val="00EB02A7"/>
    <w:rsid w:val="00EB02D6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67DA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9E2"/>
    <w:rsid w:val="00EE3DAF"/>
    <w:rsid w:val="00EE45F9"/>
    <w:rsid w:val="00EE46BD"/>
    <w:rsid w:val="00EE5021"/>
    <w:rsid w:val="00EE5674"/>
    <w:rsid w:val="00EE5B2A"/>
    <w:rsid w:val="00EE6141"/>
    <w:rsid w:val="00EE630B"/>
    <w:rsid w:val="00EE6764"/>
    <w:rsid w:val="00EE6B3D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3FE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DBE"/>
    <w:rsid w:val="00F11FC6"/>
    <w:rsid w:val="00F12813"/>
    <w:rsid w:val="00F12A8B"/>
    <w:rsid w:val="00F12AFF"/>
    <w:rsid w:val="00F12D8F"/>
    <w:rsid w:val="00F1321C"/>
    <w:rsid w:val="00F1383E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B2A"/>
    <w:rsid w:val="00F23CDF"/>
    <w:rsid w:val="00F23CEE"/>
    <w:rsid w:val="00F247DD"/>
    <w:rsid w:val="00F248CC"/>
    <w:rsid w:val="00F24A62"/>
    <w:rsid w:val="00F25274"/>
    <w:rsid w:val="00F25845"/>
    <w:rsid w:val="00F25F35"/>
    <w:rsid w:val="00F263D4"/>
    <w:rsid w:val="00F265B6"/>
    <w:rsid w:val="00F26925"/>
    <w:rsid w:val="00F26984"/>
    <w:rsid w:val="00F2740F"/>
    <w:rsid w:val="00F3023D"/>
    <w:rsid w:val="00F3047F"/>
    <w:rsid w:val="00F309D2"/>
    <w:rsid w:val="00F31CC1"/>
    <w:rsid w:val="00F31E22"/>
    <w:rsid w:val="00F31EE0"/>
    <w:rsid w:val="00F323E9"/>
    <w:rsid w:val="00F33576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3DB9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E24"/>
    <w:rsid w:val="00F5465A"/>
    <w:rsid w:val="00F546D7"/>
    <w:rsid w:val="00F549DA"/>
    <w:rsid w:val="00F54BC5"/>
    <w:rsid w:val="00F54F89"/>
    <w:rsid w:val="00F55993"/>
    <w:rsid w:val="00F56693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4F4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71F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318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967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6939"/>
    <w:rsid w:val="00F8731A"/>
    <w:rsid w:val="00F8781A"/>
    <w:rsid w:val="00F904B2"/>
    <w:rsid w:val="00F905F0"/>
    <w:rsid w:val="00F9061C"/>
    <w:rsid w:val="00F912CF"/>
    <w:rsid w:val="00F915F2"/>
    <w:rsid w:val="00F9165F"/>
    <w:rsid w:val="00F91B50"/>
    <w:rsid w:val="00F921EA"/>
    <w:rsid w:val="00F941E1"/>
    <w:rsid w:val="00F957B6"/>
    <w:rsid w:val="00F9583E"/>
    <w:rsid w:val="00F96300"/>
    <w:rsid w:val="00F96528"/>
    <w:rsid w:val="00F96AEA"/>
    <w:rsid w:val="00F96B45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4B07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442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896"/>
    <w:rsid w:val="00FC2CAA"/>
    <w:rsid w:val="00FC2CBE"/>
    <w:rsid w:val="00FC2CF3"/>
    <w:rsid w:val="00FC2E2C"/>
    <w:rsid w:val="00FC2F6A"/>
    <w:rsid w:val="00FC3047"/>
    <w:rsid w:val="00FC3310"/>
    <w:rsid w:val="00FC353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2E7E"/>
    <w:rsid w:val="00FD3296"/>
    <w:rsid w:val="00FD3576"/>
    <w:rsid w:val="00FD3745"/>
    <w:rsid w:val="00FD507C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2E41"/>
    <w:rsid w:val="00FE3109"/>
    <w:rsid w:val="00FE3663"/>
    <w:rsid w:val="00FE4973"/>
    <w:rsid w:val="00FE543D"/>
    <w:rsid w:val="00FE6088"/>
    <w:rsid w:val="00FE6145"/>
    <w:rsid w:val="00FE6704"/>
    <w:rsid w:val="00FE695E"/>
    <w:rsid w:val="00FF10EC"/>
    <w:rsid w:val="00FF1305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1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,OTR"/>
    <w:basedOn w:val="a2"/>
    <w:qFormat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B47D04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,OTR"/>
    <w:basedOn w:val="a2"/>
    <w:qFormat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B47D0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2F0-2607-4E45-991F-C7E962BB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5417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В. Шведкина</cp:lastModifiedBy>
  <cp:revision>6</cp:revision>
  <cp:lastPrinted>2019-10-15T06:45:00Z</cp:lastPrinted>
  <dcterms:created xsi:type="dcterms:W3CDTF">2025-07-09T11:48:00Z</dcterms:created>
  <dcterms:modified xsi:type="dcterms:W3CDTF">2025-07-10T06:10:00Z</dcterms:modified>
</cp:coreProperties>
</file>